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bookmarkStart w:id="0" w:name="_Hlk202952178"/>
      <w:r w:rsidR="006A1EC0">
        <w:rPr>
          <w:b/>
          <w:bCs/>
          <w:sz w:val="28"/>
          <w:szCs w:val="28"/>
        </w:rPr>
        <w:t>выполнение работ</w:t>
      </w:r>
      <w:r w:rsidR="00B20EA8">
        <w:rPr>
          <w:b/>
          <w:bCs/>
          <w:sz w:val="28"/>
          <w:szCs w:val="28"/>
        </w:rPr>
        <w:t xml:space="preserve"> по </w:t>
      </w:r>
      <w:r w:rsidR="008C1788">
        <w:rPr>
          <w:b/>
          <w:bCs/>
          <w:sz w:val="28"/>
          <w:szCs w:val="28"/>
        </w:rPr>
        <w:t>монтажу охранно-пожарной и тревожной сигнализации, видеонаблюдения, СКУД</w:t>
      </w:r>
      <w:bookmarkEnd w:id="0"/>
      <w:r w:rsidR="008C1788">
        <w:rPr>
          <w:b/>
          <w:bCs/>
          <w:sz w:val="28"/>
          <w:szCs w:val="28"/>
        </w:rPr>
        <w:t>,</w:t>
      </w:r>
      <w:r w:rsidR="00B20EA8" w:rsidRPr="00B20EA8">
        <w:rPr>
          <w:b/>
          <w:bCs/>
          <w:sz w:val="28"/>
          <w:szCs w:val="28"/>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Pr="004F1EC6" w:rsidRDefault="000B518E" w:rsidP="00DF61A7">
      <w:pPr>
        <w:jc w:val="center"/>
        <w:rPr>
          <w:sz w:val="32"/>
          <w:szCs w:val="32"/>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7068DC">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0B518E" w:rsidRPr="004F1EC6" w:rsidRDefault="000B518E" w:rsidP="00210B94">
            <w:pPr>
              <w:keepNext/>
              <w:keepLines/>
              <w:jc w:val="center"/>
              <w:rPr>
                <w:b/>
              </w:rPr>
            </w:pPr>
            <w:r w:rsidRPr="004F1EC6">
              <w:rPr>
                <w:b/>
              </w:rPr>
              <w:t>Содержание</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210B94">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0B518E" w:rsidRPr="004F1EC6" w:rsidRDefault="000B518E" w:rsidP="006A1EC0">
            <w:pPr>
              <w:keepNext/>
              <w:keepLines/>
              <w:rPr>
                <w:i/>
              </w:rPr>
            </w:pPr>
            <w:r w:rsidRPr="004F1EC6">
              <w:rPr>
                <w:i/>
              </w:rPr>
              <w:t>запрос предложений (далее по тексту – запрос предложений</w:t>
            </w:r>
            <w:r w:rsidR="000F7347" w:rsidRPr="004F1EC6">
              <w:rPr>
                <w:i/>
              </w:rPr>
              <w:t>)</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Сведения о заказчике: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r w:rsidRPr="004F1EC6">
              <w:rPr>
                <w:b/>
                <w:i/>
              </w:rPr>
              <w:t>АНО «ЦНЕ города Челябинска»</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bookmarkStart w:id="1" w:name="OLE_LINK1"/>
            <w:bookmarkStart w:id="2" w:name="OLE_LINK2"/>
            <w:r w:rsidRPr="004F1EC6">
              <w:t>454071</w:t>
            </w:r>
            <w:bookmarkEnd w:id="1"/>
            <w:bookmarkEnd w:id="2"/>
            <w:r w:rsidRPr="004F1EC6">
              <w:t xml:space="preserve">, г. Челябинск, ул. </w:t>
            </w:r>
            <w:proofErr w:type="gramStart"/>
            <w:r w:rsidRPr="004F1EC6">
              <w:t>Салютная</w:t>
            </w:r>
            <w:proofErr w:type="gramEnd"/>
            <w:r w:rsidRPr="004F1EC6">
              <w:t>, 22</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210B94">
            <w:pPr>
              <w:keepNext/>
              <w:keepLines/>
              <w:rPr>
                <w:b/>
                <w:i/>
              </w:rPr>
            </w:pPr>
            <w:r w:rsidRPr="004F1EC6">
              <w:t xml:space="preserve">454071, г. Челябинск, ул. </w:t>
            </w:r>
            <w:proofErr w:type="gramStart"/>
            <w:r w:rsidRPr="004F1EC6">
              <w:t>Салютная</w:t>
            </w:r>
            <w:proofErr w:type="gramEnd"/>
            <w:r w:rsidRPr="004F1EC6">
              <w:t>, 22</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DF61A7" w:rsidRPr="004F1EC6" w:rsidRDefault="00DF61A7" w:rsidP="00DF61A7">
            <w:pPr>
              <w:tabs>
                <w:tab w:val="left" w:pos="426"/>
                <w:tab w:val="left" w:pos="1134"/>
              </w:tabs>
              <w:outlineLvl w:val="0"/>
            </w:pPr>
            <w:r w:rsidRPr="004F1EC6">
              <w:rPr>
                <w:lang w:val="en-US"/>
              </w:rPr>
              <w:t>m</w:t>
            </w:r>
            <w:r w:rsidRPr="004F1EC6">
              <w:t>ky_centr@mail.ru</w:t>
            </w:r>
          </w:p>
          <w:p w:rsidR="000B518E" w:rsidRPr="004F1EC6" w:rsidRDefault="000B518E" w:rsidP="00DF61A7">
            <w:pPr>
              <w:keepNext/>
              <w:keepLines/>
              <w:rPr>
                <w:b/>
                <w:i/>
              </w:rPr>
            </w:pP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Контактная информация: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1D7B1B">
            <w:pPr>
              <w:keepNext/>
              <w:keepLines/>
              <w:rPr>
                <w:b/>
                <w:i/>
                <w:lang w:val="en-US"/>
              </w:rPr>
            </w:pPr>
            <w:proofErr w:type="spellStart"/>
            <w:r w:rsidRPr="004F1EC6">
              <w:rPr>
                <w:b/>
                <w:i/>
                <w:lang w:val="en-US"/>
              </w:rPr>
              <w:t>Бабинец</w:t>
            </w:r>
            <w:proofErr w:type="spellEnd"/>
            <w:r w:rsidR="008C1788">
              <w:rPr>
                <w:b/>
                <w:i/>
              </w:rPr>
              <w:t xml:space="preserve"> </w:t>
            </w:r>
            <w:proofErr w:type="spellStart"/>
            <w:r w:rsidRPr="004F1EC6">
              <w:rPr>
                <w:b/>
                <w:i/>
                <w:lang w:val="en-US"/>
              </w:rPr>
              <w:t>Александр</w:t>
            </w:r>
            <w:proofErr w:type="spellEnd"/>
            <w:r w:rsidR="001D7B1B">
              <w:rPr>
                <w:b/>
                <w:i/>
              </w:rPr>
              <w:t>а</w:t>
            </w:r>
            <w:r w:rsidR="008C1788">
              <w:rPr>
                <w:b/>
                <w:i/>
              </w:rPr>
              <w:t xml:space="preserve"> </w:t>
            </w:r>
            <w:proofErr w:type="spellStart"/>
            <w:r w:rsidRPr="004F1EC6">
              <w:rPr>
                <w:b/>
                <w:i/>
                <w:lang w:val="en-US"/>
              </w:rPr>
              <w:t>Владимировна</w:t>
            </w:r>
            <w:proofErr w:type="spellEnd"/>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t>+7 (351) 225-29-66</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rPr>
                <w:lang w:val="en-US"/>
              </w:rPr>
              <w:t>m</w:t>
            </w:r>
            <w:r w:rsidRPr="004F1EC6">
              <w:t>ky_centr@mail.ru</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rPr>
                <w:kern w:val="2"/>
              </w:rPr>
            </w:pPr>
            <w:r w:rsidRPr="004F1EC6">
              <w:t xml:space="preserve">Предмет </w:t>
            </w:r>
            <w:r w:rsidR="00760C12" w:rsidRPr="004F1EC6">
              <w:t>договора:</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8C1788">
            <w:pPr>
              <w:keepNext/>
              <w:keepLines/>
              <w:widowControl w:val="0"/>
              <w:suppressLineNumbers/>
            </w:pPr>
            <w:r>
              <w:t xml:space="preserve">Выполнение работ </w:t>
            </w:r>
            <w:r w:rsidR="00B20EA8" w:rsidRPr="00B20EA8">
              <w:t xml:space="preserve">по </w:t>
            </w:r>
            <w:r w:rsidR="008C1788">
              <w:t>монтажу охранно-пожарной и тревожной сигнализации, видеонаблюдения, СКУД,</w:t>
            </w:r>
            <w:r w:rsidR="00B20EA8" w:rsidRPr="00B20EA8">
              <w:t xml:space="preserve"> для организации интерактивной выставки «Музей специальной военной операции», расположенной по адресу: Челябинск, ул. Кирова д. 167, помещение 9/1</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autoSpaceDE w:val="0"/>
              <w:autoSpaceDN w:val="0"/>
              <w:adjustRightInd w:val="0"/>
              <w:rPr>
                <w:kern w:val="2"/>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3D64FF"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3D64FF">
            <w:pPr>
              <w:rPr>
                <w:kern w:val="2"/>
              </w:rPr>
            </w:pPr>
            <w:r w:rsidRPr="004F1EC6">
              <w:t>Сведения о начальной (максимальной) цене договора (цена лота)</w:t>
            </w:r>
          </w:p>
          <w:p w:rsidR="003D64FF" w:rsidRPr="004F1EC6" w:rsidRDefault="003D64FF" w:rsidP="003D64FF">
            <w:r w:rsidRPr="004F1EC6">
              <w:t>:</w:t>
            </w:r>
          </w:p>
        </w:tc>
        <w:tc>
          <w:tcPr>
            <w:tcW w:w="6520" w:type="dxa"/>
            <w:tcBorders>
              <w:top w:val="single" w:sz="4" w:space="0" w:color="auto"/>
              <w:left w:val="single" w:sz="4" w:space="0" w:color="auto"/>
              <w:bottom w:val="single" w:sz="4" w:space="0" w:color="auto"/>
              <w:right w:val="single" w:sz="4" w:space="0" w:color="auto"/>
            </w:tcBorders>
          </w:tcPr>
          <w:p w:rsidR="003D64FF" w:rsidRPr="004F1EC6" w:rsidRDefault="00FF54B5" w:rsidP="00FF54B5">
            <w:pPr>
              <w:rPr>
                <w:i/>
                <w:highlight w:val="yellow"/>
              </w:rPr>
            </w:pPr>
            <w:bookmarkStart w:id="3" w:name="_Hlk202769605"/>
            <w:r>
              <w:rPr>
                <w:i/>
                <w:highlight w:val="yellow"/>
              </w:rPr>
              <w:t>2 645 881,91</w:t>
            </w:r>
            <w:r w:rsidR="00985237">
              <w:rPr>
                <w:i/>
                <w:highlight w:val="yellow"/>
              </w:rPr>
              <w:t xml:space="preserve"> (</w:t>
            </w:r>
            <w:r w:rsidR="00B20EA8">
              <w:rPr>
                <w:i/>
                <w:highlight w:val="yellow"/>
              </w:rPr>
              <w:t>Два</w:t>
            </w:r>
            <w:r w:rsidR="00985237">
              <w:rPr>
                <w:i/>
                <w:highlight w:val="yellow"/>
              </w:rPr>
              <w:t xml:space="preserve"> миллион</w:t>
            </w:r>
            <w:r>
              <w:rPr>
                <w:i/>
                <w:highlight w:val="yellow"/>
              </w:rPr>
              <w:t>а</w:t>
            </w:r>
            <w:r w:rsidR="00985237">
              <w:rPr>
                <w:i/>
                <w:highlight w:val="yellow"/>
              </w:rPr>
              <w:t xml:space="preserve"> </w:t>
            </w:r>
            <w:r>
              <w:rPr>
                <w:i/>
                <w:highlight w:val="yellow"/>
              </w:rPr>
              <w:t>шестьсот сорок пять</w:t>
            </w:r>
            <w:r w:rsidR="00985237">
              <w:rPr>
                <w:i/>
                <w:highlight w:val="yellow"/>
              </w:rPr>
              <w:t xml:space="preserve"> тысяч</w:t>
            </w:r>
            <w:r>
              <w:rPr>
                <w:i/>
                <w:highlight w:val="yellow"/>
              </w:rPr>
              <w:t xml:space="preserve"> восемьсот восемьдесят один</w:t>
            </w:r>
            <w:r w:rsidR="00B20EA8">
              <w:rPr>
                <w:i/>
                <w:highlight w:val="yellow"/>
              </w:rPr>
              <w:t>) рубл</w:t>
            </w:r>
            <w:r>
              <w:rPr>
                <w:i/>
                <w:highlight w:val="yellow"/>
              </w:rPr>
              <w:t>ь</w:t>
            </w:r>
            <w:r w:rsidR="00B20EA8">
              <w:rPr>
                <w:i/>
                <w:highlight w:val="yellow"/>
              </w:rPr>
              <w:t xml:space="preserve"> </w:t>
            </w:r>
            <w:r>
              <w:rPr>
                <w:i/>
                <w:highlight w:val="yellow"/>
              </w:rPr>
              <w:t>91</w:t>
            </w:r>
            <w:r w:rsidR="00985237">
              <w:rPr>
                <w:i/>
                <w:highlight w:val="yellow"/>
              </w:rPr>
              <w:t xml:space="preserve"> копе</w:t>
            </w:r>
            <w:r>
              <w:rPr>
                <w:i/>
                <w:highlight w:val="yellow"/>
              </w:rPr>
              <w:t>йка</w:t>
            </w:r>
            <w:bookmarkEnd w:id="3"/>
            <w:proofErr w:type="gramStart"/>
            <w:r w:rsidR="000F7347" w:rsidRPr="004F1EC6">
              <w:rPr>
                <w:i/>
                <w:highlight w:val="yellow"/>
              </w:rPr>
              <w:t xml:space="preserve">., </w:t>
            </w:r>
            <w:proofErr w:type="gramEnd"/>
            <w:r w:rsidR="000F7347" w:rsidRPr="004F1EC6">
              <w:rPr>
                <w:i/>
                <w:highlight w:val="yellow"/>
              </w:rPr>
              <w:t>в том числе НДС</w:t>
            </w:r>
            <w:r>
              <w:rPr>
                <w:i/>
                <w:highlight w:val="yellow"/>
              </w:rPr>
              <w:t xml:space="preserve"> </w:t>
            </w:r>
            <w:r w:rsidR="003D64FF" w:rsidRPr="004F1EC6">
              <w:rPr>
                <w:i/>
                <w:highlight w:val="yellow"/>
              </w:rPr>
              <w:t xml:space="preserve">в соответствии с Обоснованием начальной (максимальной) цены </w:t>
            </w:r>
            <w:r w:rsidR="00760C12" w:rsidRPr="004F1EC6">
              <w:rPr>
                <w:i/>
                <w:highlight w:val="yellow"/>
              </w:rPr>
              <w:t>договора (</w:t>
            </w:r>
            <w:r w:rsidR="003D64FF" w:rsidRPr="004F1EC6">
              <w:rPr>
                <w:i/>
                <w:highlight w:val="yellow"/>
              </w:rPr>
              <w:t>Раздел 4 настоящей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Срок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A55E5A" w:rsidP="006A1EC0">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sidR="006A1EC0">
              <w:rPr>
                <w:i/>
              </w:rPr>
              <w:t>на официальном сайте АНО «ЦНЕ города Челябинска»</w:t>
            </w:r>
            <w:r w:rsidR="006E31AC" w:rsidRPr="004F1EC6">
              <w:rPr>
                <w:i/>
              </w:rPr>
              <w:t xml:space="preserve"> (</w:t>
            </w:r>
            <w:r w:rsidR="006A1EC0" w:rsidRPr="006A1EC0">
              <w:rPr>
                <w:i/>
              </w:rPr>
              <w:t>https://cne174.ru/</w:t>
            </w:r>
            <w:r w:rsidR="006E31AC" w:rsidRPr="004F1EC6">
              <w:rPr>
                <w:i/>
              </w:rPr>
              <w:t xml:space="preserve">) </w:t>
            </w:r>
            <w:r w:rsidR="0012159C" w:rsidRPr="004F1EC6">
              <w:rPr>
                <w:i/>
              </w:rPr>
              <w:t xml:space="preserve">и </w:t>
            </w:r>
            <w:r w:rsidR="006E31AC" w:rsidRPr="004F1EC6">
              <w:rPr>
                <w:i/>
              </w:rPr>
              <w:t xml:space="preserve">до даты окончания срока приема заявок на участие в запросе предложений </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6A1EC0">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w:t>
            </w:r>
            <w:r w:rsidR="003171BB" w:rsidRPr="004F1EC6">
              <w:t>а</w:t>
            </w:r>
            <w:r w:rsidRPr="004F1EC6">
              <w:t xml:space="preserve"> предложений (этапов запроса предложений):</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6A1EC0" w:rsidRPr="006A1EC0" w:rsidRDefault="00641770" w:rsidP="006A1EC0">
            <w:pPr>
              <w:tabs>
                <w:tab w:val="left" w:pos="426"/>
                <w:tab w:val="left" w:pos="1134"/>
              </w:tabs>
              <w:outlineLvl w:val="0"/>
              <w:rPr>
                <w:i/>
                <w:highlight w:val="yellow"/>
              </w:rPr>
            </w:pPr>
            <w:r w:rsidRPr="006A1EC0">
              <w:rPr>
                <w:i/>
                <w:highlight w:val="yellow"/>
              </w:rPr>
              <w:t>з</w:t>
            </w:r>
            <w:r w:rsidR="000B518E" w:rsidRPr="006A1EC0">
              <w:rPr>
                <w:i/>
                <w:highlight w:val="yellow"/>
              </w:rPr>
              <w:t xml:space="preserve">аявки подаются </w:t>
            </w:r>
            <w:r w:rsidR="006A1EC0" w:rsidRPr="006A1EC0">
              <w:rPr>
                <w:i/>
                <w:highlight w:val="yellow"/>
              </w:rPr>
              <w:t>на</w:t>
            </w:r>
            <w:r w:rsidR="000B518E" w:rsidRPr="006A1EC0">
              <w:rPr>
                <w:i/>
                <w:highlight w:val="yellow"/>
              </w:rPr>
              <w:t xml:space="preserve"> адрес электронной п</w:t>
            </w:r>
            <w:r w:rsidR="006A1EC0" w:rsidRPr="006A1EC0">
              <w:rPr>
                <w:i/>
                <w:highlight w:val="yellow"/>
              </w:rPr>
              <w:t>очты</w:t>
            </w:r>
            <w:r w:rsidR="006A1EC0">
              <w:rPr>
                <w:i/>
                <w:highlight w:val="yellow"/>
              </w:rPr>
              <w:t xml:space="preserve">: </w:t>
            </w:r>
            <w:r w:rsidR="006A1EC0" w:rsidRPr="006A1EC0">
              <w:rPr>
                <w:i/>
                <w:highlight w:val="yellow"/>
              </w:rPr>
              <w:t>mky_centr@mail.ru</w:t>
            </w:r>
            <w:r w:rsidR="006A1EC0">
              <w:rPr>
                <w:i/>
                <w:highlight w:val="yellow"/>
              </w:rPr>
              <w:t>, в форме архива с документацие</w:t>
            </w:r>
            <w:r w:rsidR="00D15CE2">
              <w:rPr>
                <w:i/>
                <w:highlight w:val="yellow"/>
              </w:rPr>
              <w:t>й</w:t>
            </w:r>
            <w:r w:rsidR="006A1EC0">
              <w:rPr>
                <w:i/>
                <w:highlight w:val="yellow"/>
              </w:rPr>
              <w:t xml:space="preserve">, </w:t>
            </w:r>
            <w:r w:rsidR="006A1EC0"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006A1EC0" w:rsidRPr="006A1EC0">
              <w:rPr>
                <w:i/>
                <w:highlight w:val="yellow"/>
              </w:rPr>
              <w:t xml:space="preserve"> Н</w:t>
            </w:r>
            <w:proofErr w:type="gramEnd"/>
            <w:r w:rsidR="006A1EC0" w:rsidRPr="006A1EC0">
              <w:rPr>
                <w:i/>
                <w:highlight w:val="yellow"/>
              </w:rPr>
              <w:t xml:space="preserve">а выполнение работ по </w:t>
            </w:r>
            <w:r w:rsidR="00B16088" w:rsidRPr="00B16088">
              <w:rPr>
                <w:i/>
                <w:highlight w:val="yellow"/>
              </w:rPr>
              <w:t>монтажу охранно-пожарной и тревожной сигнализации, видеонаблюдения, СКУД</w:t>
            </w:r>
            <w:r w:rsidR="00B20EA8">
              <w:rPr>
                <w:i/>
                <w:highlight w:val="yellow"/>
              </w:rPr>
              <w:t xml:space="preserve">, расположенного по адресу: г. Челябинск, ул. Кирова, д. 167, помещение № 9/1 </w:t>
            </w:r>
          </w:p>
          <w:p w:rsidR="000B518E" w:rsidRPr="006A1EC0" w:rsidRDefault="006A1EC0" w:rsidP="006A1EC0">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EF6215" w:rsidP="00FF54B5">
            <w:pPr>
              <w:widowControl w:val="0"/>
              <w:autoSpaceDE w:val="0"/>
              <w:autoSpaceDN w:val="0"/>
              <w:adjustRightInd w:val="0"/>
              <w:rPr>
                <w:b/>
                <w:highlight w:val="green"/>
              </w:rPr>
            </w:pPr>
            <w:r>
              <w:rPr>
                <w:b/>
                <w:highlight w:val="green"/>
              </w:rPr>
              <w:t>0</w:t>
            </w:r>
            <w:r w:rsidR="00FF54B5">
              <w:rPr>
                <w:b/>
                <w:highlight w:val="green"/>
              </w:rPr>
              <w:t>7</w:t>
            </w:r>
            <w:r w:rsidR="00DF61A7" w:rsidRPr="00B20EA8">
              <w:rPr>
                <w:b/>
                <w:highlight w:val="green"/>
              </w:rPr>
              <w:t>.0</w:t>
            </w:r>
            <w:r w:rsidR="00FF54B5">
              <w:rPr>
                <w:b/>
                <w:highlight w:val="green"/>
              </w:rPr>
              <w:t>7</w:t>
            </w:r>
            <w:r w:rsidR="00DF61A7" w:rsidRPr="00B20EA8">
              <w:rPr>
                <w:b/>
                <w:highlight w:val="green"/>
              </w:rPr>
              <w:t>.2025 г.</w:t>
            </w:r>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FF54B5" w:rsidP="003C7D0F">
            <w:pPr>
              <w:widowControl w:val="0"/>
              <w:autoSpaceDE w:val="0"/>
              <w:autoSpaceDN w:val="0"/>
              <w:adjustRightInd w:val="0"/>
              <w:rPr>
                <w:highlight w:val="green"/>
              </w:rPr>
            </w:pPr>
            <w:r>
              <w:rPr>
                <w:b/>
                <w:highlight w:val="green"/>
              </w:rPr>
              <w:t>11</w:t>
            </w:r>
            <w:r w:rsidR="00EF6215">
              <w:rPr>
                <w:b/>
                <w:highlight w:val="green"/>
              </w:rPr>
              <w:t>.0</w:t>
            </w:r>
            <w:r>
              <w:rPr>
                <w:b/>
                <w:highlight w:val="green"/>
              </w:rPr>
              <w:t>7</w:t>
            </w:r>
            <w:r w:rsidR="00EF6215">
              <w:rPr>
                <w:b/>
                <w:highlight w:val="green"/>
              </w:rPr>
              <w:t>.2025</w:t>
            </w:r>
            <w:r w:rsidR="00DF61A7" w:rsidRPr="00B20EA8">
              <w:rPr>
                <w:b/>
                <w:highlight w:val="green"/>
              </w:rPr>
              <w:t xml:space="preserve"> 1</w:t>
            </w:r>
            <w:r w:rsidR="003C7D0F">
              <w:rPr>
                <w:b/>
                <w:highlight w:val="green"/>
              </w:rPr>
              <w:t>4</w:t>
            </w:r>
            <w:r w:rsidR="00D15CE2">
              <w:rPr>
                <w:b/>
                <w:highlight w:val="green"/>
              </w:rPr>
              <w:t>:</w:t>
            </w:r>
            <w:r w:rsidR="00DF61A7" w:rsidRPr="00B20EA8">
              <w:rPr>
                <w:b/>
                <w:highlight w:val="green"/>
              </w:rPr>
              <w:t>00</w:t>
            </w:r>
            <w:r w:rsidR="00DF61A7" w:rsidRPr="00B20EA8">
              <w:rPr>
                <w:bCs/>
                <w:i/>
                <w:sz w:val="20"/>
                <w:szCs w:val="20"/>
                <w:highlight w:val="green"/>
              </w:rPr>
              <w:t>(по московскому времени</w:t>
            </w:r>
            <w:r w:rsidR="00D15CE2">
              <w:rPr>
                <w:bCs/>
                <w:i/>
                <w:sz w:val="20"/>
                <w:szCs w:val="20"/>
                <w:highlight w:val="green"/>
              </w:rPr>
              <w:t>)</w:t>
            </w:r>
            <w:bookmarkStart w:id="4" w:name="_GoBack"/>
            <w:bookmarkEnd w:id="4"/>
          </w:p>
        </w:tc>
      </w:tr>
      <w:tr w:rsidR="000B518E" w:rsidRPr="004F1EC6" w:rsidTr="007068DC">
        <w:trPr>
          <w:trHeight w:val="143"/>
          <w:tblHeader/>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985237" w:rsidP="00210B94">
            <w:pPr>
              <w:keepNext/>
              <w:keepLines/>
              <w:rPr>
                <w:highlight w:val="yellow"/>
              </w:rPr>
            </w:pPr>
            <w:r>
              <w:rPr>
                <w:b/>
              </w:rPr>
              <w:t>В соответствии с закупочной документацией</w:t>
            </w: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302220">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4C7E88">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302220" w:rsidRPr="00B20EA8" w:rsidRDefault="00302220" w:rsidP="004C7E88">
            <w:pPr>
              <w:keepNext/>
              <w:keepLines/>
              <w:widowControl w:val="0"/>
              <w:suppressLineNumbers/>
              <w:rPr>
                <w:highlight w:val="yellow"/>
              </w:rPr>
            </w:pPr>
            <w:r w:rsidRPr="006A1EC0">
              <w:rPr>
                <w:highlight w:val="yellow"/>
              </w:rPr>
              <w:t>Размер обеспечения и</w:t>
            </w:r>
            <w:r w:rsidR="00471495" w:rsidRPr="006A1EC0">
              <w:rPr>
                <w:highlight w:val="yellow"/>
              </w:rPr>
              <w:t xml:space="preserve">сполнения договора </w:t>
            </w:r>
            <w:r w:rsidR="00B20EA8" w:rsidRPr="00B20EA8">
              <w:rPr>
                <w:highlight w:val="yellow"/>
              </w:rPr>
              <w:t>устанавливается не менее чем в размере аванса</w:t>
            </w:r>
            <w:r w:rsidR="00B20EA8">
              <w:rPr>
                <w:highlight w:val="yellow"/>
              </w:rPr>
              <w:t>.</w:t>
            </w:r>
          </w:p>
          <w:p w:rsidR="00302220" w:rsidRPr="00F56873" w:rsidRDefault="00302220" w:rsidP="004C7E88">
            <w:pPr>
              <w:keepNext/>
              <w:keepLines/>
              <w:widowControl w:val="0"/>
              <w:suppressLineNumbers/>
              <w:rPr>
                <w:i/>
              </w:rPr>
            </w:pPr>
          </w:p>
        </w:tc>
      </w:tr>
      <w:tr w:rsidR="00302220" w:rsidRPr="00F56873"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6B4451" w:rsidRDefault="00302220" w:rsidP="004C7E88">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302220" w:rsidRPr="00F56873" w:rsidRDefault="00302220" w:rsidP="00302220">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302220"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B4451" w:rsidRDefault="00302220"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302220" w:rsidRPr="00462B1C" w:rsidRDefault="00302220" w:rsidP="00302220">
            <w:pPr>
              <w:tabs>
                <w:tab w:val="left" w:pos="426"/>
                <w:tab w:val="left" w:pos="1134"/>
              </w:tabs>
              <w:outlineLvl w:val="0"/>
              <w:rPr>
                <w:b/>
              </w:rPr>
            </w:pPr>
            <w:r w:rsidRPr="00462B1C">
              <w:rPr>
                <w:b/>
              </w:rPr>
              <w:t>АНО «ЦНЕ ГОРОДА ЧЕЛЯБИНСКА»</w:t>
            </w:r>
          </w:p>
          <w:p w:rsidR="00302220" w:rsidRDefault="00302220" w:rsidP="00302220">
            <w:pPr>
              <w:tabs>
                <w:tab w:val="left" w:pos="426"/>
                <w:tab w:val="left" w:pos="1134"/>
              </w:tabs>
              <w:outlineLvl w:val="0"/>
            </w:pPr>
            <w:r w:rsidRPr="004F1EC6">
              <w:t>ИНН 7452165096</w:t>
            </w:r>
          </w:p>
          <w:p w:rsidR="00302220" w:rsidRPr="004F1EC6" w:rsidRDefault="00302220" w:rsidP="00302220">
            <w:pPr>
              <w:tabs>
                <w:tab w:val="left" w:pos="426"/>
                <w:tab w:val="left" w:pos="1134"/>
              </w:tabs>
              <w:outlineLvl w:val="0"/>
            </w:pPr>
            <w:r>
              <w:t>КПП 745201001</w:t>
            </w:r>
          </w:p>
          <w:p w:rsidR="00302220" w:rsidRPr="004F1EC6" w:rsidRDefault="00302220" w:rsidP="00302220">
            <w:pPr>
              <w:tabs>
                <w:tab w:val="left" w:pos="426"/>
                <w:tab w:val="left" w:pos="1134"/>
              </w:tabs>
              <w:outlineLvl w:val="0"/>
            </w:pPr>
            <w:r w:rsidRPr="004F1EC6">
              <w:t>ОГРН 1237400043550</w:t>
            </w:r>
          </w:p>
          <w:p w:rsidR="00302220" w:rsidRPr="004F1EC6" w:rsidRDefault="00302220" w:rsidP="00302220">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302220" w:rsidRPr="004F1EC6" w:rsidRDefault="00302220" w:rsidP="00302220">
            <w:pPr>
              <w:tabs>
                <w:tab w:val="left" w:pos="426"/>
                <w:tab w:val="left" w:pos="1134"/>
              </w:tabs>
              <w:outlineLvl w:val="0"/>
            </w:pPr>
            <w:r w:rsidRPr="004F1EC6">
              <w:t>Телефон +7 (351) 225-29-66</w:t>
            </w:r>
          </w:p>
          <w:p w:rsidR="00302220" w:rsidRPr="004F1EC6" w:rsidRDefault="00302220" w:rsidP="00302220">
            <w:pPr>
              <w:tabs>
                <w:tab w:val="left" w:pos="426"/>
                <w:tab w:val="left" w:pos="1134"/>
              </w:tabs>
              <w:outlineLvl w:val="0"/>
            </w:pPr>
            <w:proofErr w:type="spellStart"/>
            <w:r w:rsidRPr="004F1EC6">
              <w:t>Email</w:t>
            </w:r>
            <w:proofErr w:type="spellEnd"/>
            <w:r w:rsidRPr="004F1EC6">
              <w:t xml:space="preserve"> mky_centr@mail.ru</w:t>
            </w:r>
          </w:p>
          <w:p w:rsidR="00302220" w:rsidRPr="004F1EC6" w:rsidRDefault="00302220" w:rsidP="00302220">
            <w:pPr>
              <w:tabs>
                <w:tab w:val="left" w:pos="426"/>
                <w:tab w:val="left" w:pos="1134"/>
              </w:tabs>
              <w:outlineLvl w:val="0"/>
            </w:pPr>
            <w:proofErr w:type="gramStart"/>
            <w:r w:rsidRPr="004F1EC6">
              <w:lastRenderedPageBreak/>
              <w:t>Р</w:t>
            </w:r>
            <w:proofErr w:type="gramEnd"/>
            <w:r w:rsidRPr="004F1EC6">
              <w:t>/с 40703810700000739702</w:t>
            </w:r>
          </w:p>
          <w:p w:rsidR="00302220" w:rsidRPr="004F1EC6" w:rsidRDefault="00302220" w:rsidP="00302220">
            <w:pPr>
              <w:tabs>
                <w:tab w:val="left" w:pos="426"/>
                <w:tab w:val="left" w:pos="1134"/>
              </w:tabs>
              <w:outlineLvl w:val="0"/>
            </w:pPr>
            <w:r w:rsidRPr="004F1EC6">
              <w:t>К/с 3010181014250000974</w:t>
            </w:r>
          </w:p>
          <w:p w:rsidR="00302220" w:rsidRDefault="00302220" w:rsidP="00302220">
            <w:pPr>
              <w:tabs>
                <w:tab w:val="left" w:pos="426"/>
                <w:tab w:val="left" w:pos="1134"/>
              </w:tabs>
              <w:outlineLvl w:val="0"/>
            </w:pPr>
            <w:r>
              <w:t>БИК 044525974 АО «Т Банк»</w:t>
            </w:r>
          </w:p>
          <w:p w:rsidR="00302220" w:rsidRDefault="00302220" w:rsidP="00302220">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302220" w:rsidRPr="00302220" w:rsidRDefault="00302220" w:rsidP="00302220">
            <w:pPr>
              <w:tabs>
                <w:tab w:val="left" w:pos="426"/>
                <w:tab w:val="left" w:pos="1134"/>
              </w:tabs>
              <w:outlineLvl w:val="0"/>
            </w:pPr>
          </w:p>
        </w:tc>
      </w:tr>
      <w:tr w:rsidR="00302220"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A1EC0" w:rsidRDefault="00302220" w:rsidP="004C7E88">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302220" w:rsidRPr="00302220" w:rsidRDefault="00B16088" w:rsidP="008C1788">
            <w:pPr>
              <w:keepNext/>
              <w:keepLines/>
              <w:widowControl w:val="0"/>
              <w:suppressLineNumbers/>
              <w:rPr>
                <w:b/>
              </w:rPr>
            </w:pPr>
            <w:r>
              <w:rPr>
                <w:b/>
              </w:rPr>
              <w:t xml:space="preserve">Выполнение работ </w:t>
            </w:r>
            <w:r w:rsidR="008C1788">
              <w:rPr>
                <w:b/>
              </w:rPr>
              <w:t>по</w:t>
            </w:r>
            <w:r w:rsidRPr="00B16088">
              <w:rPr>
                <w:b/>
              </w:rPr>
              <w:t xml:space="preserve"> монтаж</w:t>
            </w:r>
            <w:r w:rsidR="008C1788">
              <w:rPr>
                <w:b/>
              </w:rPr>
              <w:t>у</w:t>
            </w:r>
            <w:r w:rsidRPr="00B16088">
              <w:rPr>
                <w:b/>
              </w:rPr>
              <w:t xml:space="preserve"> охранно-пожарной и тревожной сигнализации, видеонаблюдения, СКУД</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FF54B5">
              <w:rPr>
                <w:b/>
              </w:rPr>
              <w:t xml:space="preserve"> </w:t>
            </w:r>
            <w:r w:rsidR="00302220" w:rsidRPr="00B91B91">
              <w:rPr>
                <w:b/>
              </w:rPr>
              <w:t xml:space="preserve">должно быть выполнено в полном объеме </w:t>
            </w:r>
            <w:r w:rsidR="00B91B91" w:rsidRPr="007F257A">
              <w:rPr>
                <w:b/>
              </w:rPr>
              <w:t>в срок не позднее 90 дней с момента заключения Договора.</w:t>
            </w:r>
          </w:p>
        </w:tc>
      </w:tr>
      <w:tr w:rsidR="008D38DE" w:rsidRPr="006B4451" w:rsidTr="004C7E88">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8D38DE" w:rsidRPr="004F1EC6" w:rsidRDefault="008D38DE" w:rsidP="00EF6215">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8D38DE" w:rsidRPr="004F1EC6" w:rsidRDefault="008D38DE" w:rsidP="00EF6215">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8D38DE" w:rsidRPr="008D38DE" w:rsidRDefault="008D38DE" w:rsidP="00EF6215">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EF6215">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r w:rsidR="00760C12" w:rsidRPr="008D38DE">
              <w:t>))</w:t>
            </w:r>
            <w:r w:rsidRPr="008D38DE">
              <w:t>.</w:t>
            </w:r>
            <w:proofErr w:type="gramEnd"/>
          </w:p>
          <w:p w:rsidR="008D38DE" w:rsidRDefault="008D38DE" w:rsidP="00EF6215">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работ по </w:t>
      </w:r>
      <w:r w:rsidR="001B70C7" w:rsidRPr="001B70C7">
        <w:rPr>
          <w:b/>
          <w:bCs/>
          <w:sz w:val="28"/>
          <w:szCs w:val="28"/>
        </w:rPr>
        <w:t>монтаж</w:t>
      </w:r>
      <w:r w:rsidR="001B70C7">
        <w:rPr>
          <w:b/>
          <w:bCs/>
          <w:sz w:val="28"/>
          <w:szCs w:val="28"/>
        </w:rPr>
        <w:t>у</w:t>
      </w:r>
      <w:r w:rsidR="001B70C7" w:rsidRPr="001B70C7">
        <w:rPr>
          <w:b/>
          <w:bCs/>
          <w:sz w:val="28"/>
          <w:szCs w:val="28"/>
        </w:rPr>
        <w:t xml:space="preserve"> охранно-пожарной и тревожной сигнализации, видеонаблюдения, СКУД</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запросе предложений</w:t>
      </w:r>
      <w:r w:rsidR="001B70C7">
        <w:t xml:space="preserve"> </w:t>
      </w:r>
      <w:r w:rsidR="00CF7D55" w:rsidRPr="004F1EC6">
        <w:t>и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8C1788">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8C1788">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8C1788">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8C1788">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8C1788">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8C1788">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B16088">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1D51EB" w:rsidRPr="001D51EB">
        <w:rPr>
          <w:i/>
          <w:highlight w:val="yellow"/>
        </w:rPr>
        <w:t xml:space="preserve"> </w:t>
      </w:r>
      <w:r w:rsidR="00B16088">
        <w:rPr>
          <w:i/>
          <w:highlight w:val="yellow"/>
        </w:rPr>
        <w:t>В</w:t>
      </w:r>
      <w:r w:rsidR="001D51EB" w:rsidRPr="001D51EB">
        <w:rPr>
          <w:i/>
          <w:highlight w:val="yellow"/>
        </w:rPr>
        <w:t xml:space="preserve">ыполнение работ </w:t>
      </w:r>
      <w:r w:rsidR="00B16088" w:rsidRPr="00B16088">
        <w:rPr>
          <w:i/>
          <w:highlight w:val="yellow"/>
        </w:rPr>
        <w:t>по монтажу охранно-пожарной и тревожной сигнализации, видеонаблюдения, СКУД</w:t>
      </w:r>
      <w:r w:rsidR="00B20EA8">
        <w:rPr>
          <w:i/>
          <w:highlight w:val="yellow"/>
        </w:rPr>
        <w:t xml:space="preserve">, расположенного по адресу: г. Челябинск, ул. Кирова, д. 167, помещение № 9/1 </w:t>
      </w:r>
    </w:p>
    <w:p w:rsidR="00516B96" w:rsidRPr="004F1EC6" w:rsidRDefault="001D51EB" w:rsidP="008C1788">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8C1788">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8C1788">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8C1788">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8C1788">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516B96">
      <w:pPr>
        <w:tabs>
          <w:tab w:val="left" w:pos="180"/>
        </w:tabs>
        <w:ind w:firstLine="567"/>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8C1788">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8C1788">
      <w:pPr>
        <w:numPr>
          <w:ilvl w:val="1"/>
          <w:numId w:val="3"/>
        </w:numPr>
        <w:tabs>
          <w:tab w:val="left" w:pos="180"/>
          <w:tab w:val="left" w:pos="1134"/>
        </w:tabs>
        <w:ind w:left="0" w:firstLine="567"/>
        <w:jc w:val="both"/>
      </w:pPr>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 xml:space="preserve">размещаются заказчиком </w:t>
      </w:r>
      <w:r w:rsidR="0061023C" w:rsidRPr="004F1EC6">
        <w:t xml:space="preserve">на </w:t>
      </w:r>
      <w:r w:rsidR="0026521D">
        <w:t xml:space="preserve">официальном сайте АНО «ЦНЕ г. </w:t>
      </w:r>
      <w:proofErr w:type="spellStart"/>
      <w:r w:rsidR="0026521D">
        <w:t>Челябинска</w:t>
      </w:r>
      <w:proofErr w:type="gramStart"/>
      <w:r w:rsidR="0026521D">
        <w:t>»</w:t>
      </w:r>
      <w:r w:rsidRPr="004F1EC6">
        <w:t>н</w:t>
      </w:r>
      <w:proofErr w:type="gramEnd"/>
      <w:r w:rsidRPr="004F1EC6">
        <w:t>е</w:t>
      </w:r>
      <w:proofErr w:type="spellEnd"/>
      <w:r w:rsidRPr="004F1EC6">
        <w:t xml:space="preserve"> позднее чем в течение трех дней со дня принятия решения о внесении указанных изменений. </w:t>
      </w:r>
    </w:p>
    <w:p w:rsidR="00516B96" w:rsidRPr="004F1EC6" w:rsidRDefault="008E729E" w:rsidP="008C1788">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8C1788">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8C1788">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8C1788">
      <w:pPr>
        <w:ind w:left="567"/>
        <w:jc w:val="both"/>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8C1788">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8C1788">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8C1788">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8C1788">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8C1788">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8C1788">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8C1788">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8C1788">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8C1788">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5" w:name="_Ref248571702"/>
      <w:proofErr w:type="gramStart"/>
      <w:r w:rsidR="00C22C75" w:rsidRPr="004F1EC6">
        <w:rPr>
          <w:b/>
          <w:bCs/>
        </w:rPr>
        <w:t>2</w:t>
      </w:r>
      <w:proofErr w:type="gramEnd"/>
      <w:r w:rsidR="002858E8" w:rsidRPr="004F1EC6">
        <w:rPr>
          <w:b/>
          <w:bCs/>
        </w:rPr>
        <w:t xml:space="preserve">. </w:t>
      </w:r>
      <w:bookmarkEnd w:id="5"/>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6" w:name="_Ref119427085"/>
      <w:r w:rsidRPr="004F1EC6">
        <w:rPr>
          <w:rFonts w:ascii="Times New Roman" w:hAnsi="Times New Roman"/>
          <w:bCs/>
          <w:sz w:val="24"/>
          <w:szCs w:val="24"/>
        </w:rPr>
        <w:tab/>
      </w:r>
      <w:bookmarkEnd w:id="6"/>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4C2462">
        <w:trPr>
          <w:trHeight w:val="143"/>
          <w:tblHeader/>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1B70C7">
              <w:rPr>
                <w:b/>
                <w:i/>
              </w:rPr>
              <w:t xml:space="preserve"> </w:t>
            </w:r>
            <w:proofErr w:type="spellStart"/>
            <w:r w:rsidRPr="004F1EC6">
              <w:rPr>
                <w:b/>
                <w:i/>
                <w:lang w:val="en-US"/>
              </w:rPr>
              <w:t>Александра</w:t>
            </w:r>
            <w:proofErr w:type="spellEnd"/>
            <w:r w:rsidR="001B70C7">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r>
              <w:t xml:space="preserve">Выполнение работ </w:t>
            </w:r>
            <w:r w:rsidR="001B70C7">
              <w:t>по</w:t>
            </w:r>
            <w:r w:rsidR="001B70C7" w:rsidRPr="001B70C7">
              <w:t xml:space="preserve"> монтаж</w:t>
            </w:r>
            <w:r w:rsidR="001B70C7">
              <w:t>у</w:t>
            </w:r>
            <w:r w:rsidR="001B70C7" w:rsidRPr="001B70C7">
              <w:t xml:space="preserve"> охранно-пожарной и тревожной сигнализации, видеонаблюдения, СКУД</w:t>
            </w:r>
            <w:r w:rsidRPr="00B20EA8">
              <w:t xml:space="preserve"> для организации интерактивной выставки «Музей специальной военной операции», расположенной по адресу: Челябинск, ул. Кирова д. 167, помещение 9/1</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1B70C7" w:rsidP="00B20EA8">
            <w:pPr>
              <w:rPr>
                <w:i/>
              </w:rPr>
            </w:pPr>
            <w:r>
              <w:rPr>
                <w:i/>
                <w:highlight w:val="yellow"/>
              </w:rPr>
              <w:t>2 645 881,91 (Два миллиона шестьсот сорок пять тысяч восемьсот восемьдесят один) рубль 91 копейка</w:t>
            </w:r>
            <w:r w:rsidR="00490B64" w:rsidRPr="004F1EC6">
              <w:rPr>
                <w:i/>
                <w:highlight w:val="yellow"/>
              </w:rPr>
              <w:t xml:space="preserve">, в том числе </w:t>
            </w:r>
            <w:proofErr w:type="spellStart"/>
            <w:r w:rsidR="00490B64" w:rsidRPr="004F1EC6">
              <w:rPr>
                <w:i/>
                <w:highlight w:val="yellow"/>
              </w:rPr>
              <w:t>НДСв</w:t>
            </w:r>
            <w:proofErr w:type="spellEnd"/>
            <w:r w:rsidR="00490B64" w:rsidRPr="004F1EC6">
              <w:rPr>
                <w:i/>
                <w:highlight w:val="yellow"/>
              </w:rPr>
              <w:t xml:space="preserve">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работ по </w:t>
            </w:r>
            <w:r w:rsidR="001B70C7" w:rsidRPr="001B70C7">
              <w:rPr>
                <w:i/>
                <w:highlight w:val="yellow"/>
              </w:rPr>
              <w:t>монтажу охранно-пожарной и тревожной сигнализации, видеонаблюдения, СКУД</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B70C7">
              <w:rPr>
                <w:b/>
                <w:highlight w:val="green"/>
              </w:rPr>
              <w:t>7</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3C7D0F" w:rsidP="003C7D0F">
            <w:pPr>
              <w:widowControl w:val="0"/>
              <w:autoSpaceDE w:val="0"/>
              <w:autoSpaceDN w:val="0"/>
              <w:adjustRightInd w:val="0"/>
              <w:rPr>
                <w:highlight w:val="yellow"/>
              </w:rPr>
            </w:pPr>
            <w:proofErr w:type="gramStart"/>
            <w:r>
              <w:rPr>
                <w:b/>
                <w:highlight w:val="green"/>
              </w:rPr>
              <w:t>11</w:t>
            </w:r>
            <w:r w:rsidR="00B91B91" w:rsidRPr="00C07129">
              <w:rPr>
                <w:b/>
                <w:highlight w:val="green"/>
              </w:rPr>
              <w:t>.0</w:t>
            </w:r>
            <w:r w:rsidR="001B70C7">
              <w:rPr>
                <w:b/>
                <w:highlight w:val="green"/>
              </w:rPr>
              <w:t>7</w:t>
            </w:r>
            <w:r w:rsidR="00B91B91" w:rsidRPr="00C07129">
              <w:rPr>
                <w:b/>
                <w:highlight w:val="green"/>
              </w:rPr>
              <w:t>.2025 1</w:t>
            </w:r>
            <w:r>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proofErr w:type="gramEnd"/>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7" w:name="_Ref166311380"/>
            <w:bookmarkEnd w:id="7"/>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1B70C7" w:rsidP="00003651">
            <w:pPr>
              <w:autoSpaceDE w:val="0"/>
              <w:autoSpaceDN w:val="0"/>
              <w:adjustRightInd w:val="0"/>
              <w:rPr>
                <w:i/>
              </w:rPr>
            </w:pPr>
            <w:r>
              <w:rPr>
                <w:b/>
                <w:highlight w:val="green"/>
              </w:rPr>
              <w:t>14</w:t>
            </w:r>
            <w:r w:rsidR="007439D8" w:rsidRPr="00B20EA8">
              <w:rPr>
                <w:b/>
                <w:highlight w:val="green"/>
              </w:rPr>
              <w:t>.0</w:t>
            </w:r>
            <w:r>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 xml:space="preserve">Участник закупки – любое юридическое лицо или несколько юридических лиц, выступающих на стороне </w:t>
            </w:r>
            <w:r w:rsidRPr="00C538C0">
              <w:lastRenderedPageBreak/>
              <w:t>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92CA6">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w:t>
            </w:r>
            <w:r w:rsidRPr="00C538C0">
              <w:lastRenderedPageBreak/>
              <w:t>рассмотрения заявки на участие в закупке не принято;</w:t>
            </w:r>
          </w:p>
          <w:p w:rsidR="00985237" w:rsidRPr="00C538C0" w:rsidRDefault="00985237" w:rsidP="00985237">
            <w:pPr>
              <w:ind w:firstLine="709"/>
            </w:pPr>
            <w:proofErr w:type="gramStart"/>
            <w:r w:rsidRPr="00C538C0">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Pr="00C538C0">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w:t>
            </w:r>
            <w:r w:rsidRPr="004F1EC6">
              <w:rPr>
                <w:kern w:val="2"/>
              </w:rPr>
              <w:lastRenderedPageBreak/>
              <w:t>сведений об участниках 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8" w:name="_Ref166312503"/>
            <w:bookmarkStart w:id="9" w:name="_Ref166381471"/>
            <w:bookmarkStart w:id="10" w:name="_Ref169627087"/>
            <w:bookmarkStart w:id="11" w:name="_Ref167122920"/>
            <w:bookmarkStart w:id="12" w:name="_Ref167122905"/>
            <w:bookmarkStart w:id="13" w:name="_Ref166313061"/>
            <w:bookmarkStart w:id="14" w:name="_Ref166315600"/>
            <w:bookmarkStart w:id="15" w:name="_Ref166315233"/>
            <w:bookmarkEnd w:id="8"/>
            <w:bookmarkEnd w:id="9"/>
            <w:bookmarkEnd w:id="10"/>
            <w:bookmarkEnd w:id="11"/>
            <w:bookmarkEnd w:id="12"/>
            <w:bookmarkEnd w:id="13"/>
            <w:bookmarkEnd w:id="14"/>
            <w:bookmarkEnd w:id="15"/>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В соответствии с Описанием предмета закупки (Раздел 5 настоящей документации), в соответствии с Инструкцией по заполнению заявки на участие</w:t>
            </w:r>
            <w:r w:rsidR="001B70C7">
              <w:rPr>
                <w:i/>
                <w:kern w:val="2"/>
              </w:rPr>
              <w:t xml:space="preserve"> </w:t>
            </w:r>
            <w:r w:rsidRPr="004F1EC6">
              <w:rPr>
                <w:i/>
                <w:kern w:val="2"/>
              </w:rPr>
              <w:t>в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lastRenderedPageBreak/>
              <w:t>Телефон +7 (351) 225-29-66</w:t>
            </w:r>
          </w:p>
          <w:p w:rsidR="00471495" w:rsidRPr="004F1EC6" w:rsidRDefault="00471495" w:rsidP="004C7E88">
            <w:pPr>
              <w:tabs>
                <w:tab w:val="left" w:pos="426"/>
                <w:tab w:val="left" w:pos="1134"/>
              </w:tabs>
              <w:outlineLvl w:val="0"/>
            </w:pPr>
            <w:proofErr w:type="spellStart"/>
            <w:r w:rsidRPr="004F1EC6">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6" w:name="_Ref166337491"/>
            <w:bookmarkEnd w:id="16"/>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7" w:name="_Ref166315737"/>
            <w:bookmarkEnd w:id="17"/>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8" w:name="_Ref166340053"/>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1B70C7">
              <w:rPr>
                <w:i/>
              </w:rPr>
              <w:t>7</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1B70C7">
              <w:rPr>
                <w:i/>
              </w:rPr>
              <w:t>7</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bookmarkStart w:id="19" w:name="_Hlk202952002"/>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bookmarkStart w:id="20" w:name="_Hlk202952218"/>
            <w:r w:rsidRPr="00292CA6">
              <w:rPr>
                <w:sz w:val="20"/>
                <w:szCs w:val="20"/>
                <w:highlight w:val="yellow"/>
              </w:rPr>
              <w:t xml:space="preserve">100 баллов – есть опыт выполнения </w:t>
            </w:r>
            <w:r w:rsidR="00292CA6" w:rsidRPr="00292CA6">
              <w:rPr>
                <w:bCs/>
                <w:sz w:val="20"/>
                <w:szCs w:val="20"/>
                <w:highlight w:val="yellow"/>
              </w:rPr>
              <w:t>аналогичных</w:t>
            </w:r>
            <w:r w:rsidRPr="00292CA6">
              <w:rPr>
                <w:bCs/>
                <w:sz w:val="20"/>
                <w:szCs w:val="20"/>
                <w:highlight w:val="yellow"/>
              </w:rPr>
              <w:t xml:space="preserve"> работ</w:t>
            </w:r>
            <w:r w:rsidR="00292CA6">
              <w:rPr>
                <w:bCs/>
                <w:sz w:val="20"/>
                <w:szCs w:val="20"/>
                <w:highlight w:val="yellow"/>
              </w:rPr>
              <w:t xml:space="preserve"> </w:t>
            </w:r>
            <w:r w:rsidR="00292CA6" w:rsidRPr="00292CA6">
              <w:rPr>
                <w:sz w:val="20"/>
                <w:szCs w:val="20"/>
                <w:highlight w:val="yellow"/>
              </w:rPr>
              <w:t>(выполнение работ по монтажу охранно-пожарной и тревожной сигнализации, видеонаблюдения, СКУД)</w:t>
            </w:r>
            <w:r w:rsidRPr="00292CA6">
              <w:rPr>
                <w:bCs/>
                <w:sz w:val="20"/>
                <w:szCs w:val="20"/>
                <w:highlight w:val="yellow"/>
              </w:rPr>
              <w:t xml:space="preserve"> </w:t>
            </w:r>
            <w:r w:rsidRPr="00292CA6">
              <w:rPr>
                <w:sz w:val="20"/>
                <w:szCs w:val="20"/>
                <w:highlight w:val="yellow"/>
              </w:rPr>
              <w:t>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bookmarkEnd w:id="20"/>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w:t>
            </w:r>
            <w:r w:rsidRPr="00BC734D">
              <w:rPr>
                <w:sz w:val="20"/>
                <w:szCs w:val="20"/>
              </w:rPr>
              <w:lastRenderedPageBreak/>
              <w:t xml:space="preserve">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292CA6">
            <w:pPr>
              <w:ind w:firstLine="387"/>
              <w:rPr>
                <w:b/>
                <w:bCs/>
                <w:color w:val="000000"/>
                <w:sz w:val="22"/>
                <w:szCs w:val="22"/>
                <w:lang w:bidi="ru-RU"/>
              </w:rPr>
            </w:pPr>
            <w:r w:rsidRPr="00BC734D">
              <w:rPr>
                <w:sz w:val="20"/>
                <w:szCs w:val="20"/>
              </w:rPr>
              <w:t xml:space="preserve">Для расчета рейтинга Заявки по критерию «Квалификация участника закупки – опыт выполнения </w:t>
            </w:r>
            <w:r w:rsidR="00292CA6">
              <w:rPr>
                <w:sz w:val="20"/>
                <w:szCs w:val="20"/>
              </w:rPr>
              <w:t>аналогичных</w:t>
            </w:r>
            <w:r w:rsidRPr="00BC734D">
              <w:rPr>
                <w:sz w:val="20"/>
                <w:szCs w:val="20"/>
              </w:rPr>
              <w:t xml:space="preserve"> работ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bookmarkEnd w:id="19"/>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w:t>
            </w:r>
            <w:r w:rsidRPr="004F1EC6">
              <w:lastRenderedPageBreak/>
              <w:t>(предложение)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w:t>
            </w:r>
            <w:r w:rsidRPr="008D38DE">
              <w:lastRenderedPageBreak/>
              <w:t>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21" w:name="_Ref177795013"/>
      <w:bookmarkEnd w:id="21"/>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работ по </w:t>
      </w:r>
      <w:bookmarkStart w:id="22" w:name="_Hlk202952624"/>
      <w:r w:rsidR="001B70C7" w:rsidRPr="001B70C7">
        <w:t>монтаж</w:t>
      </w:r>
      <w:r w:rsidR="001B70C7">
        <w:t>у</w:t>
      </w:r>
      <w:r w:rsidR="001B70C7" w:rsidRPr="001B70C7">
        <w:t xml:space="preserve"> охранно-пожарной и тревожной сигнализации, видеонаблюдения, СКУД</w:t>
      </w:r>
      <w:bookmarkEnd w:id="22"/>
      <w:r w:rsidR="001B70C7" w:rsidRPr="001B70C7">
        <w:t xml:space="preserve"> </w:t>
      </w:r>
      <w:r w:rsidRPr="008D38DE">
        <w:t>для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w:t>
      </w:r>
      <w:r w:rsidRPr="008D38DE">
        <w:rPr>
          <w:bCs/>
          <w:lang w:eastAsia="en-US"/>
        </w:rPr>
        <w:t xml:space="preserve"> к настоящему</w:t>
      </w:r>
      <w:r w:rsidR="00CF157C">
        <w:rPr>
          <w:bCs/>
          <w:lang w:eastAsia="en-US"/>
        </w:rPr>
        <w:t xml:space="preserve"> </w:t>
      </w:r>
      <w:r w:rsidRPr="008D38DE">
        <w:rPr>
          <w:bCs/>
          <w:lang w:eastAsia="en-US"/>
        </w:rPr>
        <w:t xml:space="preserve">Договору, являющиеся его неотъемлемыми частями) </w:t>
      </w:r>
      <w:r w:rsidRPr="008D38DE">
        <w:t xml:space="preserve">выполнить работы </w:t>
      </w:r>
      <w:r w:rsidRPr="008D38DE">
        <w:rPr>
          <w:bCs/>
        </w:rPr>
        <w:t xml:space="preserve">по </w:t>
      </w:r>
      <w:r w:rsidR="00CF157C" w:rsidRPr="001B70C7">
        <w:t>монтаж</w:t>
      </w:r>
      <w:r w:rsidR="00CF157C">
        <w:t>у</w:t>
      </w:r>
      <w:r w:rsidR="00CF157C" w:rsidRPr="001B70C7">
        <w:t xml:space="preserve"> охранно-пожарной и тревожной сигнализации, видеонаблюдения, СКУД</w:t>
      </w:r>
      <w:r w:rsidR="00CF157C">
        <w:t>,</w:t>
      </w:r>
      <w:r w:rsidR="00CF157C" w:rsidRPr="008D38DE">
        <w:rPr>
          <w:bCs/>
        </w:rPr>
        <w:t xml:space="preserve"> </w:t>
      </w:r>
      <w:r w:rsidRPr="008D38DE">
        <w:rPr>
          <w:bCs/>
        </w:rPr>
        <w:t>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w:t>
      </w:r>
      <w:proofErr w:type="gramEnd"/>
      <w:r w:rsidRPr="008D38DE">
        <w:t xml:space="preserve"> и оплатить Работы, выполненные в соответствии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3" w:name="e161"/>
      <w:bookmarkEnd w:id="23"/>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Исполнителем</w:t>
      </w:r>
      <w:r w:rsidR="001B70C7">
        <w:t xml:space="preserve"> </w:t>
      </w:r>
      <w:r w:rsidRPr="008D38DE">
        <w:rPr>
          <w:b/>
        </w:rPr>
        <w:t>в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lastRenderedPageBreak/>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lastRenderedPageBreak/>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lastRenderedPageBreak/>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4"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lastRenderedPageBreak/>
        <w:t xml:space="preserve">(_______________________________________________) </w:t>
      </w:r>
      <w:bookmarkEnd w:id="24"/>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w:t>
      </w:r>
      <w:r w:rsidRPr="0047735B">
        <w:rPr>
          <w:rFonts w:eastAsia="Calibri"/>
          <w:highlight w:val="yellow"/>
        </w:rPr>
        <w:t xml:space="preserve">Заказчику надлежащим образом удостоверенного подписью итогового отчета организации, </w:t>
      </w:r>
      <w:r w:rsidR="0047735B" w:rsidRPr="0047735B">
        <w:rPr>
          <w:highlight w:val="yellow"/>
        </w:rPr>
        <w:t>уполномоченной по проведению контрольно-надзорных мероприятий</w:t>
      </w:r>
      <w:r w:rsidRPr="0047735B">
        <w:rPr>
          <w:highlight w:val="yellow"/>
        </w:rPr>
        <w:t xml:space="preserve"> по проверке выполнения Работ на соответствие требованиям проектной и подготовленной на ее основе рабочей документации, </w:t>
      </w:r>
      <w:r w:rsidRPr="0047735B">
        <w:rPr>
          <w:rFonts w:eastAsia="Calibri"/>
          <w:highlight w:val="yellow"/>
        </w:rPr>
        <w:t>в соответствии с Техническим заданием</w:t>
      </w:r>
      <w:r w:rsidRPr="008D38DE">
        <w:rPr>
          <w:rFonts w:eastAsia="Calibri"/>
        </w:rPr>
        <w:t xml:space="preserve"> (Приложение № 1 к Договору), а также подписания</w:t>
      </w:r>
      <w:proofErr w:type="gramEnd"/>
      <w:r w:rsidRPr="008D38DE">
        <w:rPr>
          <w:rFonts w:eastAsia="Calibri"/>
        </w:rPr>
        <w:t xml:space="preserve"> сторонами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lastRenderedPageBreak/>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журнал производства работ</w:t>
      </w:r>
    </w:p>
    <w:p w:rsidR="00861832" w:rsidRPr="00861832" w:rsidRDefault="00861832" w:rsidP="00861832">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кабельный журнал</w:t>
      </w:r>
    </w:p>
    <w:p w:rsidR="00861832" w:rsidRPr="00861832" w:rsidRDefault="00861832" w:rsidP="00861832">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схема прокладки кабелей</w:t>
      </w:r>
    </w:p>
    <w:p w:rsidR="00861832" w:rsidRPr="00861832" w:rsidRDefault="00861832" w:rsidP="00861832">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акт проверки сопротивления изоляции кабеля</w:t>
      </w:r>
    </w:p>
    <w:p w:rsidR="00861832" w:rsidRPr="00861832" w:rsidRDefault="00861832" w:rsidP="00861832">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 xml:space="preserve">акт проверки сопротивления электрооборудования </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акты скрытых работ;</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акт выполненных работ (КС-2);</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справка о стоимости выполненных работ и затрат (КС-3);</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счет (счет-фактура);</w:t>
      </w:r>
    </w:p>
    <w:p w:rsidR="008D38DE" w:rsidRPr="00861832"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highlight w:val="yellow"/>
        </w:rPr>
      </w:pPr>
      <w:r w:rsidRPr="00861832">
        <w:rPr>
          <w:rFonts w:eastAsia="Calibri"/>
          <w:highlight w:val="yellow"/>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61832">
        <w:rPr>
          <w:rFonts w:eastAsia="Calibri"/>
          <w:color w:val="000000"/>
          <w:highlight w:val="yellow"/>
        </w:rPr>
        <w:t>иная исполнительная документация по требованию Заказчика</w:t>
      </w:r>
      <w:r w:rsidRPr="008D38DE">
        <w:rPr>
          <w:rFonts w:eastAsia="Calibri"/>
          <w:color w:val="000000"/>
        </w:rPr>
        <w:t>.</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lastRenderedPageBreak/>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Исполнитель несет ответственность за испорченное или поврежденное во время выполнения Работ</w:t>
      </w:r>
      <w:r w:rsidR="0047735B">
        <w:rPr>
          <w:rFonts w:eastAsia="Calibri"/>
        </w:rPr>
        <w:t xml:space="preserve"> </w:t>
      </w:r>
      <w:r w:rsidRPr="008D38DE">
        <w:rPr>
          <w:rFonts w:eastAsia="Calibri"/>
        </w:rPr>
        <w:t>имущество Заказчика.</w:t>
      </w:r>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w:t>
      </w:r>
      <w:r w:rsidRPr="008D38DE">
        <w:rPr>
          <w:rFonts w:eastAsia="Calibri"/>
        </w:rPr>
        <w:lastRenderedPageBreak/>
        <w:t xml:space="preserve">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bookmarkStart w:id="25" w:name="_Hlk202954833"/>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bookmarkEnd w:id="25"/>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lastRenderedPageBreak/>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6" w:name="linkContainere171"/>
      <w:bookmarkEnd w:id="26"/>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выполнение работ по</w:t>
      </w:r>
      <w:r w:rsidR="001B70C7" w:rsidRPr="001B70C7">
        <w:rPr>
          <w:b/>
        </w:rPr>
        <w:t xml:space="preserve"> монтаж</w:t>
      </w:r>
      <w:r w:rsidR="001B70C7">
        <w:rPr>
          <w:b/>
        </w:rPr>
        <w:t>у</w:t>
      </w:r>
      <w:r w:rsidR="001B70C7" w:rsidRPr="001B70C7">
        <w:rPr>
          <w:b/>
        </w:rPr>
        <w:t xml:space="preserve"> охранно-пожарной и тревожной сигнализации, видеонаблюдения, СКУД</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bookmarkStart w:id="27" w:name="_Hlk202954389"/>
      <w:r w:rsidRPr="008D38DE">
        <w:rPr>
          <w:b/>
          <w:bCs/>
          <w:color w:val="FF0000"/>
          <w:sz w:val="28"/>
          <w:szCs w:val="28"/>
        </w:rPr>
        <w:t>*</w:t>
      </w:r>
      <w:r w:rsidRPr="008D38DE">
        <w:rPr>
          <w:color w:val="FF0000"/>
          <w:sz w:val="22"/>
          <w:szCs w:val="22"/>
        </w:rPr>
        <w:t>Заполняется после определения цены договора</w:t>
      </w:r>
    </w:p>
    <w:bookmarkEnd w:id="27"/>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BD2059" w:rsidP="00826461">
      <w:pPr>
        <w:jc w:val="center"/>
      </w:pPr>
      <w:r>
        <w:rPr>
          <w:b/>
        </w:rPr>
        <w:t xml:space="preserve">В соответствии со сметным </w:t>
      </w:r>
      <w:proofErr w:type="gramStart"/>
      <w:r>
        <w:rPr>
          <w:b/>
        </w:rPr>
        <w:t>расчетом</w:t>
      </w:r>
      <w:proofErr w:type="gramEnd"/>
      <w:r>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8"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ПО </w:t>
      </w:r>
      <w:r w:rsidR="00792937">
        <w:rPr>
          <w:b/>
        </w:rPr>
        <w:t>МОНТАЖ</w:t>
      </w:r>
      <w:r w:rsidR="008C1788">
        <w:rPr>
          <w:b/>
        </w:rPr>
        <w:t>У</w:t>
      </w:r>
      <w:r w:rsidR="00792937">
        <w:rPr>
          <w:b/>
        </w:rPr>
        <w:t xml:space="preserve"> ОХРАННО-ПОЖАРНОЙ И ТРЕВОЖНОЙ СИГНАЛИЗАЦИИ, ВИДЕОНАБЛЮДЕНИЯ, СКУД,</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8"/>
    <w:p w:rsidR="004F1EC6" w:rsidRPr="00F72BC9"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W w:w="9935" w:type="dxa"/>
        <w:tblInd w:w="97" w:type="dxa"/>
        <w:tblLayout w:type="fixed"/>
        <w:tblLook w:val="04A0" w:firstRow="1" w:lastRow="0" w:firstColumn="1" w:lastColumn="0" w:noHBand="0" w:noVBand="1"/>
      </w:tblPr>
      <w:tblGrid>
        <w:gridCol w:w="706"/>
        <w:gridCol w:w="1715"/>
        <w:gridCol w:w="1497"/>
        <w:gridCol w:w="2330"/>
        <w:gridCol w:w="993"/>
        <w:gridCol w:w="1134"/>
        <w:gridCol w:w="1560"/>
      </w:tblGrid>
      <w:tr w:rsidR="00CF0141" w:rsidRPr="00630D8F" w:rsidTr="00CF0141">
        <w:trPr>
          <w:trHeight w:val="9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 xml:space="preserve">№ </w:t>
            </w:r>
            <w:proofErr w:type="spellStart"/>
            <w:r w:rsidRPr="00630D8F">
              <w:rPr>
                <w:rFonts w:ascii="Terminal" w:hAnsi="Terminal"/>
              </w:rPr>
              <w:t>п</w:t>
            </w:r>
            <w:proofErr w:type="gramStart"/>
            <w:r w:rsidRPr="00630D8F">
              <w:rPr>
                <w:rFonts w:ascii="Terminal" w:hAnsi="Terminal"/>
              </w:rPr>
              <w:t>.п</w:t>
            </w:r>
            <w:proofErr w:type="spellEnd"/>
            <w:proofErr w:type="gramEnd"/>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Шифр норматива</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Наименование работ и затрат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30D8F" w:rsidRPr="00630D8F" w:rsidRDefault="00630D8F" w:rsidP="00630D8F">
            <w:pPr>
              <w:jc w:val="center"/>
              <w:rPr>
                <w:rFonts w:ascii="Terminal" w:hAnsi="Terminal"/>
              </w:rPr>
            </w:pPr>
            <w:r w:rsidRPr="00630D8F">
              <w:rPr>
                <w:rFonts w:ascii="Terminal" w:hAnsi="Terminal"/>
              </w:rPr>
              <w:t>Формула расчёта объёма</w:t>
            </w:r>
          </w:p>
        </w:tc>
      </w:tr>
      <w:tr w:rsidR="00CF0141" w:rsidRPr="00630D8F" w:rsidTr="00CF0141">
        <w:trPr>
          <w:trHeight w:val="3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1</w:t>
            </w:r>
          </w:p>
        </w:tc>
        <w:tc>
          <w:tcPr>
            <w:tcW w:w="1715" w:type="dxa"/>
            <w:tcBorders>
              <w:top w:val="nil"/>
              <w:left w:val="nil"/>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2</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3</w:t>
            </w:r>
          </w:p>
        </w:tc>
        <w:tc>
          <w:tcPr>
            <w:tcW w:w="993" w:type="dxa"/>
            <w:tcBorders>
              <w:top w:val="nil"/>
              <w:left w:val="nil"/>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4</w:t>
            </w:r>
          </w:p>
        </w:tc>
        <w:tc>
          <w:tcPr>
            <w:tcW w:w="1134" w:type="dxa"/>
            <w:tcBorders>
              <w:top w:val="nil"/>
              <w:left w:val="nil"/>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5</w:t>
            </w:r>
          </w:p>
        </w:tc>
        <w:tc>
          <w:tcPr>
            <w:tcW w:w="1560" w:type="dxa"/>
            <w:tcBorders>
              <w:top w:val="nil"/>
              <w:left w:val="nil"/>
              <w:bottom w:val="single" w:sz="4" w:space="0" w:color="auto"/>
              <w:right w:val="single" w:sz="4" w:space="0" w:color="auto"/>
            </w:tcBorders>
            <w:shd w:val="clear" w:color="auto" w:fill="auto"/>
            <w:noWrap/>
            <w:vAlign w:val="center"/>
            <w:hideMark/>
          </w:tcPr>
          <w:p w:rsidR="00630D8F" w:rsidRPr="00630D8F" w:rsidRDefault="00630D8F" w:rsidP="00630D8F">
            <w:pPr>
              <w:jc w:val="center"/>
              <w:rPr>
                <w:rFonts w:ascii="Terminal" w:hAnsi="Terminal"/>
              </w:rPr>
            </w:pPr>
            <w:r w:rsidRPr="00630D8F">
              <w:rPr>
                <w:rFonts w:ascii="Terminal" w:hAnsi="Terminal"/>
              </w:rPr>
              <w:t>6</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630D8F" w:rsidRPr="00630D8F" w:rsidTr="00CF0141">
        <w:trPr>
          <w:trHeight w:val="315"/>
        </w:trPr>
        <w:tc>
          <w:tcPr>
            <w:tcW w:w="3918" w:type="dxa"/>
            <w:gridSpan w:val="3"/>
            <w:tcBorders>
              <w:top w:val="nil"/>
              <w:left w:val="nil"/>
              <w:bottom w:val="nil"/>
              <w:right w:val="nil"/>
            </w:tcBorders>
            <w:shd w:val="clear" w:color="auto" w:fill="auto"/>
            <w:noWrap/>
            <w:hideMark/>
          </w:tcPr>
          <w:p w:rsidR="00630D8F" w:rsidRPr="00630D8F" w:rsidRDefault="00630D8F" w:rsidP="00630D8F">
            <w:pPr>
              <w:rPr>
                <w:rFonts w:ascii="Terminal" w:hAnsi="Terminal"/>
                <w:b/>
                <w:bCs/>
                <w:u w:val="single"/>
              </w:rPr>
            </w:pPr>
          </w:p>
        </w:tc>
        <w:tc>
          <w:tcPr>
            <w:tcW w:w="6017" w:type="dxa"/>
            <w:gridSpan w:val="4"/>
            <w:tcBorders>
              <w:top w:val="nil"/>
              <w:left w:val="nil"/>
              <w:bottom w:val="nil"/>
              <w:right w:val="nil"/>
            </w:tcBorders>
            <w:shd w:val="clear" w:color="auto" w:fill="auto"/>
            <w:hideMark/>
          </w:tcPr>
          <w:p w:rsidR="00630D8F" w:rsidRPr="00630D8F" w:rsidRDefault="00630D8F" w:rsidP="00630D8F">
            <w:pPr>
              <w:rPr>
                <w:rFonts w:ascii="Terminal" w:hAnsi="Terminal"/>
                <w:b/>
                <w:bCs/>
                <w:u w:val="single"/>
              </w:rPr>
            </w:pPr>
            <w:r w:rsidRPr="00630D8F">
              <w:rPr>
                <w:rFonts w:ascii="Terminal" w:hAnsi="Terminal"/>
                <w:b/>
                <w:bCs/>
                <w:u w:val="single"/>
              </w:rPr>
              <w:t>Раздел 1. СКУД</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CF0141" w:rsidRPr="00630D8F" w:rsidTr="00CF0141">
        <w:trPr>
          <w:trHeight w:val="900"/>
        </w:trPr>
        <w:tc>
          <w:tcPr>
            <w:tcW w:w="706" w:type="dxa"/>
            <w:tcBorders>
              <w:top w:val="dotted" w:sz="4" w:space="0" w:color="auto"/>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w:t>
            </w:r>
          </w:p>
        </w:tc>
        <w:tc>
          <w:tcPr>
            <w:tcW w:w="1715"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11-03-001-01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Приборы, устанавливаемые на металлоконструкциях, щитах и пультах, масса: до 5 кг</w:t>
            </w:r>
          </w:p>
        </w:tc>
        <w:tc>
          <w:tcPr>
            <w:tcW w:w="993"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dotted" w:sz="4" w:space="0" w:color="auto"/>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(2.0)*0.52</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w:t>
            </w:r>
            <w:proofErr w:type="gramStart"/>
            <w:r w:rsidRPr="00630D8F">
              <w:rPr>
                <w:rFonts w:ascii="Terminal" w:hAnsi="Terminal"/>
              </w:rPr>
              <w:t>6</w:t>
            </w:r>
            <w:proofErr w:type="gramEnd"/>
            <w:r w:rsidRPr="00630D8F">
              <w:rPr>
                <w:rFonts w:ascii="Terminal" w:hAnsi="Terminal"/>
              </w:rPr>
              <w:t>, длина болта 12-60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(2.0)*0.035</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ТЦ_62.1.05.02_74_7447134409_29.05.2025_02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Контроллер Z-5R</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10-10-006-01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Система управления доступом с автоматическим запирающим устройством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4,7</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(2.0)*2.28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1,5284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(2.0)*0.7642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ТЦ_62.6.02.01_74_7447134409_29.05.2025_02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lang w:val="en-US"/>
              </w:rPr>
            </w:pPr>
            <w:r w:rsidRPr="00630D8F">
              <w:rPr>
                <w:rFonts w:ascii="Terminal" w:hAnsi="Terminal"/>
              </w:rPr>
              <w:t>Считыватель</w:t>
            </w:r>
            <w:r w:rsidRPr="00630D8F">
              <w:rPr>
                <w:rFonts w:ascii="Terminal" w:hAnsi="Terminal"/>
                <w:lang w:val="en-US"/>
              </w:rPr>
              <w:t xml:space="preserve"> EM-Marine MATRIX-II</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блок питания и контроля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0,1352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Резервный источник питания ББП-30NR</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08-03-575-01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или аппарат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Аккумулятор 7,2-12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10-04-101-10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Ключ или кнопка на панели кнопка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21.2.03.02-1072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монтажный МГШВ 1х0,35-1000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((2.0)*0.002)/1000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ТЦ_62.2.01.05_74_7447134409_29.05.2025</w:t>
            </w:r>
            <w:r w:rsidRPr="00630D8F">
              <w:rPr>
                <w:rFonts w:ascii="Terminal" w:hAnsi="Terminal"/>
              </w:rPr>
              <w:lastRenderedPageBreak/>
              <w:t>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lastRenderedPageBreak/>
              <w:t>Кнопка "ВЫХОД" бесконтактная TS-MAGIC</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11-05-001-01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Механизм исполнительный, масса: до 20 кг/ TS-ML300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91.06.09-001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Подъемники телескопические самоходные, рабочая высота 26 м, грузоподъемность 250 кг</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(0.04)*1</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М12, длина болта 20-160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0,64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ТЦ_59.1.20.01_74_7447134409_29.05.2025_02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замок эл магнитный TS-ML300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10-01-039-03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Угольник настенный (уголок) отдельный/ Монтажный уголок для замка TS-ML300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(2.0)*1.3</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91.06.05-011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ТЦ_59.1.20.01_74_7447134409_29.05.2025_02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Монтажный уголок для замка TS-ML300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11-01-002-01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для установки исполнительных механизмов, устанавливаемые: на стене, масса до 20 кг</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8,24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(4.0)*2.06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(0.04)*1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(4.0)*0.08</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Агрегаты окрасочные высокого давления для окраски поверхностей конструкций, мощность 1 кВт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91.21.12-002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Ножницы листовые кривошипные гильотинные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(4.0)*0.3</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кривошипные простого действия 25 кН (2,5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листогибочные кривошипные 1000 кН (100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91.21.19-031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Станки сверлильные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(4.0)*0.64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(4.0)*0.128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(4.0)*0.45</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w:t>
            </w:r>
            <w:proofErr w:type="gramStart"/>
            <w:r w:rsidRPr="00630D8F">
              <w:rPr>
                <w:rFonts w:ascii="Terminal" w:hAnsi="Terminal"/>
              </w:rPr>
              <w:t>6</w:t>
            </w:r>
            <w:proofErr w:type="gramEnd"/>
            <w:r w:rsidRPr="00630D8F">
              <w:rPr>
                <w:rFonts w:ascii="Terminal" w:hAnsi="Terminal"/>
              </w:rPr>
              <w:t>, длина болта 12-60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(4.0)*0.011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Шайбы стальные оцинкованные круглые, диаметр отверстия М8-10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01.7.15.12-0040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Шпильки стальные оцинкованные резьбовые, диаметр резьбы М12, длина 300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(4.0)*0.003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08.3.05.02-0021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Прокат листовой горячекатаный, марки стали Ст3сп, Ст3пс, ширина 1200-3000 мм, толщина 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08.3.08.02-0045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Уголок стальной горячекатаный равнополочный, марки стали Ст3сп, Ст3пс, ширина полок 63-100 мм, толщина полки 4-16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14.4.01.01-0003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Грунтовка ГФ-021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(4.0)*0.00055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14.4.04.09-0016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Эмаль ХВ-124, цветная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14.5.09.07-0030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Растворитель Р-4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(4.0)*0.00024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14.5.09.11-0102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Уайт-спирит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01.7.04.01-1008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Доводчик дверной рычажный для распашных дверей шириной до 1600 мм, масса двери до 160 кг</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08-03-526-01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Автомат одно-, двух-, трехполюсный, устанавливаемый на конструкции: на стене или колонне, на ток до 25</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2,68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(2.0)*1.34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(2.0)*0.108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01.3.01.02-0002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Вазелин технический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01.7.02.09-0002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Шпагат бумажный, диаметр 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(2.0)*0.0208</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0,098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(2.0)*0.049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распорные полипропиленовые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((2.0)*0.014)/100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Нитки швейные армированные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07.2.07.04-0007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стальные индивидуального изготовления из сортового проката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14.4.03.06-0001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электроизоляционный МЛ-92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20.1.02.23-0082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Перемычки гибкие, тип ПГС-50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((2.0)*0.1)/10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62.1.01.09-1303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Выключатель автоматический 2P, 6</w:t>
            </w:r>
            <w:proofErr w:type="gramStart"/>
            <w:r w:rsidRPr="00630D8F">
              <w:rPr>
                <w:rFonts w:ascii="Terminal" w:hAnsi="Terminal"/>
              </w:rPr>
              <w:t xml:space="preserve"> А</w:t>
            </w:r>
            <w:proofErr w:type="gramEnd"/>
            <w:r w:rsidRPr="00630D8F">
              <w:rPr>
                <w:rFonts w:ascii="Terminal" w:hAnsi="Terminal"/>
              </w:rPr>
              <w:t>, 6 кА, характеристика 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11-01-001-01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для установки приборов, масса: до 1 кг/ Бокс под Автомат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Агрегаты окрасочные высокого давления для окраски поверхностей конструкций, мощность 1 кВт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91.21.12-002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Ножницы листовые кривошипные гильотинные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кривошипные простого действия 25 кН (2,5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(0.05)*1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листогибочные кривошипные 1000 кН (100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(0.05)*1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91.21.19-031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Станки сверлильные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w:t>
            </w:r>
            <w:proofErr w:type="gramStart"/>
            <w:r w:rsidRPr="00630D8F">
              <w:rPr>
                <w:rFonts w:ascii="Terminal" w:hAnsi="Terminal"/>
              </w:rPr>
              <w:t>6</w:t>
            </w:r>
            <w:proofErr w:type="gramEnd"/>
            <w:r w:rsidRPr="00630D8F">
              <w:rPr>
                <w:rFonts w:ascii="Terminal" w:hAnsi="Terminal"/>
              </w:rPr>
              <w:t>, длина болта 12-60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диаметр 14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08.3.05.02-0021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Прокат листовой горячекатаный, марки стали Ст3сп, Ст3пс, ширина 1200-3000 мм, толщина 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08.3.08.02-0058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Уголок стальной горячекатаный равнополочный, марки стали Ст3сп, Ст3пс, ширина полок 35-56 мм, толщина полки 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(2.0)*0.00135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14.4.01.01-0003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Грунтовка ГФ-021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14.4.04.09-0016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Эмаль ХВ-124, цветная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14.5.09.07-0030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Растворитель Р-4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14.5.09.11-0102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Уайт-спирит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109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20.4.04.01-0011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Корпус поста для кнопок управления КП101 пластиковый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10-04-066-04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Коробка кабельная соединительная или </w:t>
            </w:r>
            <w:proofErr w:type="spellStart"/>
            <w:r w:rsidRPr="00630D8F">
              <w:rPr>
                <w:rFonts w:ascii="Terminal" w:hAnsi="Terminal"/>
              </w:rPr>
              <w:t>разветвительная</w:t>
            </w:r>
            <w:proofErr w:type="spell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01.7.02.07-0011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Прессшпан листовой, марка</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из ПВХ для электромонтажных и ремонтных работ, цвет черный, ширина 19 мм, толщина 0,18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Нить мешкозашивочная прошивочная полиэфирная из штапельного лавсана (суровая)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14.4.03.06-0001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электроизоляционный МЛ-92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25.2.01.01-0014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Бирки кабельные маркировочные пластмассовые У136</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ТЦ_20.5.02.06_74_7447134409_29.05.2025_02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Коробка TYCO 100х100х50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Короба пластмассовые: шириной до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(16)/100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2,6064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(0.16)*16.29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91.06.06-048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Подъемники одномачтовые, грузоподъемность до 500 кг, высота подъема 45 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1,050624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(0.16)*6.5664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01.7.15.07-0022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полиэтиленовые распорные, диаметр 6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((0.16)*0.2)/1000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Шурупы самонарезающие стальные с полукруглой головкой и прямым шлицем, </w:t>
            </w:r>
            <w:r w:rsidRPr="00630D8F">
              <w:rPr>
                <w:rFonts w:ascii="Terminal" w:hAnsi="Terminal"/>
              </w:rPr>
              <w:lastRenderedPageBreak/>
              <w:t>остроконечные, диаметр 4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lastRenderedPageBreak/>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20.2.05.04-0061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40х25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(16)/100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08-02-399-01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в коробах, сечением: до 6 мм</w:t>
            </w:r>
            <w:proofErr w:type="gramStart"/>
            <w:r w:rsidRPr="00630D8F">
              <w:rPr>
                <w:rFonts w:ascii="Terminal" w:hAnsi="Terminal"/>
              </w:rPr>
              <w:t>2</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0,564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(0.2)*2.82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(0.002)*1</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2,666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(0.2)*13.33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Ленты монтажные из пластмассы для </w:t>
            </w:r>
            <w:proofErr w:type="spellStart"/>
            <w:r w:rsidRPr="00630D8F">
              <w:rPr>
                <w:rFonts w:ascii="Terminal" w:hAnsi="Terminal"/>
              </w:rPr>
              <w:t>бандажирования</w:t>
            </w:r>
            <w:proofErr w:type="spellEnd"/>
            <w:r w:rsidRPr="00630D8F">
              <w:rPr>
                <w:rFonts w:ascii="Terminal" w:hAnsi="Terminal"/>
              </w:rPr>
              <w:t xml:space="preserve"> проводов, скрепляются пластмассовыми кнопками, ширина 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((0.2)*0.5)/10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(0.2)*0.05</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21.1.06.10-0168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силовой с медными жилами ВВГнг(A)-FRLS 3х1,5ок(N, PE)-1000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08-02-403-04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Провод групповой в защитной оболочке или кабель </w:t>
            </w:r>
            <w:proofErr w:type="gramStart"/>
            <w:r w:rsidRPr="00630D8F">
              <w:rPr>
                <w:rFonts w:ascii="Terminal" w:hAnsi="Terminal"/>
              </w:rPr>
              <w:t>трех-пятижильный</w:t>
            </w:r>
            <w:proofErr w:type="gramEnd"/>
            <w:r w:rsidRPr="00630D8F">
              <w:rPr>
                <w:rFonts w:ascii="Terminal" w:hAnsi="Terminal"/>
              </w:rPr>
              <w:t>: по перекрытиям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(0.2)*15.2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21.2.03.02-1200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Трубки из поливинилхлоридного пластиката ТВ-40, высший и первый сорт, внутренний диаметр 0,50-9,00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(0.2)*0.53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21.2.03.08-0012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Шнур ШВВП 2х0,75-380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(20.0)/1000</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630D8F" w:rsidRPr="00630D8F" w:rsidTr="00CF0141">
        <w:trPr>
          <w:trHeight w:val="315"/>
        </w:trPr>
        <w:tc>
          <w:tcPr>
            <w:tcW w:w="3918" w:type="dxa"/>
            <w:gridSpan w:val="3"/>
            <w:tcBorders>
              <w:top w:val="nil"/>
              <w:left w:val="nil"/>
              <w:bottom w:val="nil"/>
              <w:right w:val="nil"/>
            </w:tcBorders>
            <w:shd w:val="clear" w:color="auto" w:fill="auto"/>
            <w:noWrap/>
            <w:hideMark/>
          </w:tcPr>
          <w:p w:rsidR="00630D8F" w:rsidRPr="00630D8F" w:rsidRDefault="00630D8F" w:rsidP="00630D8F">
            <w:pPr>
              <w:rPr>
                <w:rFonts w:ascii="Terminal" w:hAnsi="Terminal"/>
                <w:b/>
                <w:bCs/>
                <w:u w:val="single"/>
              </w:rPr>
            </w:pPr>
          </w:p>
        </w:tc>
        <w:tc>
          <w:tcPr>
            <w:tcW w:w="6017" w:type="dxa"/>
            <w:gridSpan w:val="4"/>
            <w:tcBorders>
              <w:top w:val="nil"/>
              <w:left w:val="nil"/>
              <w:bottom w:val="nil"/>
              <w:right w:val="nil"/>
            </w:tcBorders>
            <w:shd w:val="clear" w:color="auto" w:fill="auto"/>
            <w:hideMark/>
          </w:tcPr>
          <w:p w:rsidR="00630D8F" w:rsidRPr="00630D8F" w:rsidRDefault="00630D8F" w:rsidP="00630D8F">
            <w:pPr>
              <w:rPr>
                <w:rFonts w:ascii="Terminal" w:hAnsi="Terminal"/>
                <w:b/>
                <w:bCs/>
                <w:u w:val="single"/>
              </w:rPr>
            </w:pPr>
            <w:r w:rsidRPr="00630D8F">
              <w:rPr>
                <w:rFonts w:ascii="Terminal" w:hAnsi="Terminal"/>
                <w:b/>
                <w:bCs/>
                <w:u w:val="single"/>
              </w:rPr>
              <w:t>Раздел 2. Видеонаблюдение</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CF0141" w:rsidRPr="00630D8F" w:rsidTr="00CF0141">
        <w:trPr>
          <w:trHeight w:val="300"/>
        </w:trPr>
        <w:tc>
          <w:tcPr>
            <w:tcW w:w="706" w:type="dxa"/>
            <w:tcBorders>
              <w:top w:val="dotted" w:sz="4" w:space="0" w:color="auto"/>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151</w:t>
            </w:r>
          </w:p>
        </w:tc>
        <w:tc>
          <w:tcPr>
            <w:tcW w:w="1715"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10-04-067-21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Видеомагнитофон</w:t>
            </w:r>
          </w:p>
        </w:tc>
        <w:tc>
          <w:tcPr>
            <w:tcW w:w="993"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dotted" w:sz="4" w:space="0" w:color="auto"/>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91.06.05-011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01.7.11.06-0028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Флюс ФКДТ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ПОС61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21.2.02.01-0023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антенный МГ, сечение 4 мм</w:t>
            </w:r>
            <w:proofErr w:type="gramStart"/>
            <w:r w:rsidRPr="00630D8F">
              <w:rPr>
                <w:rFonts w:ascii="Terminal" w:hAnsi="Terminal"/>
              </w:rPr>
              <w:t>2</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0,01111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((1.0)*0.01111)/1000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ТЦ_61.0.00.00_74_7447134409_29.05.2025_02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IP-видеорегистратор TRASSIR </w:t>
            </w:r>
            <w:proofErr w:type="spellStart"/>
            <w:r w:rsidRPr="00630D8F">
              <w:rPr>
                <w:rFonts w:ascii="Terminal" w:hAnsi="Terminal"/>
              </w:rPr>
              <w:t>MiniNVR</w:t>
            </w:r>
            <w:proofErr w:type="spellEnd"/>
            <w:r w:rsidRPr="00630D8F">
              <w:rPr>
                <w:rFonts w:ascii="Terminal" w:hAnsi="Terminal"/>
              </w:rPr>
              <w:t xml:space="preserve"> </w:t>
            </w:r>
            <w:proofErr w:type="spellStart"/>
            <w:r w:rsidRPr="00630D8F">
              <w:rPr>
                <w:rFonts w:ascii="Terminal" w:hAnsi="Terminal"/>
              </w:rPr>
              <w:t>Neuro</w:t>
            </w:r>
            <w:proofErr w:type="spellEnd"/>
            <w:r w:rsidRPr="00630D8F">
              <w:rPr>
                <w:rFonts w:ascii="Terminal" w:hAnsi="Terminal"/>
              </w:rPr>
              <w:t xml:space="preserve"> AF 16 ND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10-10-001-01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Камеры видеонаблюдения: </w:t>
            </w:r>
            <w:proofErr w:type="gramStart"/>
            <w:r w:rsidRPr="00630D8F">
              <w:rPr>
                <w:rFonts w:ascii="Terminal" w:hAnsi="Terminal"/>
              </w:rPr>
              <w:t>внутренняя</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2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5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10,584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(1.4)*7.56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6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10,584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(1.4)*7.56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(0.014)*1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0,952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(1.4)*0.68</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диаметр 14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((1.4)*0.4)/100</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01.7.15.14-1054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оксидированные с потайной головкой и крестообразным шлицем, наконечник сверло, диаметр 4,2 мм, длина 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((1.4)*0.4)/100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ТЦ_61.0.00.00_74_7447134409_29.05.2025_02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Видеокамера IP внутренняя купольная с микрофоном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10-04-067-23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видеоконтрольное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91.06.05-011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ТЦ_61.0.00.00_74_7447134409_29.05.2025_02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Жесткий диск (HDD) 6 </w:t>
            </w:r>
            <w:proofErr w:type="spellStart"/>
            <w:r w:rsidRPr="00630D8F">
              <w:rPr>
                <w:rFonts w:ascii="Terminal" w:hAnsi="Terminal"/>
              </w:rPr>
              <w:t>Tb</w:t>
            </w:r>
            <w:proofErr w:type="spell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10-10-011-01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Установка: блока контроля датчиков</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2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5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1,533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(0.1)*15.33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2-100-06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Рабочий 6 разряда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1,533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(0.1)*15.33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(0.1)*0.88</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Винты латунные с полукруглой головкой и прямым шлицем, диаметр резьбы М3, длина 12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0,0086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(0.1)*0.086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ТЦ_61.0.00.00_74_7447134409_29.05.2025</w:t>
            </w:r>
            <w:r w:rsidRPr="00630D8F">
              <w:rPr>
                <w:rFonts w:ascii="Terminal" w:hAnsi="Terminal"/>
              </w:rPr>
              <w:lastRenderedPageBreak/>
              <w:t>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lastRenderedPageBreak/>
              <w:t xml:space="preserve">Коммутатор 26 </w:t>
            </w:r>
            <w:proofErr w:type="spellStart"/>
            <w:r w:rsidRPr="00630D8F">
              <w:rPr>
                <w:rFonts w:ascii="Terminal" w:hAnsi="Terminal"/>
              </w:rPr>
              <w:t>порторый</w:t>
            </w:r>
            <w:proofErr w:type="spellEnd"/>
            <w:r w:rsidRPr="00630D8F">
              <w:rPr>
                <w:rFonts w:ascii="Terminal" w:hAnsi="Terminal"/>
              </w:rPr>
              <w:t xml:space="preserve"> (24 POE + 2 LAN) </w:t>
            </w:r>
            <w:proofErr w:type="spellStart"/>
            <w:r w:rsidRPr="00630D8F">
              <w:rPr>
                <w:rFonts w:ascii="Terminal" w:hAnsi="Terminal"/>
              </w:rPr>
              <w:t>Wi-Tek</w:t>
            </w:r>
            <w:proofErr w:type="spellEnd"/>
            <w:r w:rsidRPr="00630D8F">
              <w:rPr>
                <w:rFonts w:ascii="Terminal" w:hAnsi="Terminal"/>
              </w:rPr>
              <w:t xml:space="preserve"> WI-PS526G (v4)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187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11-04-002-01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 настольный, масса: до 0,015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(0.16)*1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ТЦ_61.0.00.00_74_7447134409_29.05.2025_02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Монитор </w:t>
            </w:r>
            <w:proofErr w:type="spellStart"/>
            <w:r w:rsidRPr="00630D8F">
              <w:rPr>
                <w:rFonts w:ascii="Terminal" w:hAnsi="Terminal"/>
              </w:rPr>
              <w:t>Dahua</w:t>
            </w:r>
            <w:proofErr w:type="spellEnd"/>
            <w:r w:rsidRPr="00630D8F">
              <w:rPr>
                <w:rFonts w:ascii="Terminal" w:hAnsi="Terminal"/>
              </w:rPr>
              <w:t xml:space="preserve"> DHI-LM32-F200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блок питания и контроля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0,1352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199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Источник бесперебойного питания, 800 Вт SPT-1000-II LCD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SKAT-UPS 2000-RACK-ON-4X9 Источник </w:t>
            </w:r>
            <w:proofErr w:type="spellStart"/>
            <w:r w:rsidRPr="00630D8F">
              <w:rPr>
                <w:rFonts w:ascii="Terminal" w:hAnsi="Terminal"/>
              </w:rPr>
              <w:t>бесперебойногопитания</w:t>
            </w:r>
            <w:proofErr w:type="spellEnd"/>
            <w:r w:rsidRPr="00630D8F">
              <w:rPr>
                <w:rFonts w:ascii="Terminal" w:hAnsi="Terminal"/>
              </w:rPr>
              <w:t xml:space="preserve"> 220</w:t>
            </w:r>
            <w:proofErr w:type="gramStart"/>
            <w:r w:rsidRPr="00630D8F">
              <w:rPr>
                <w:rFonts w:ascii="Terminal" w:hAnsi="Terminal"/>
              </w:rPr>
              <w:t xml:space="preserve"> В</w:t>
            </w:r>
            <w:proofErr w:type="gramEnd"/>
            <w:r w:rsidRPr="00630D8F">
              <w:rPr>
                <w:rFonts w:ascii="Terminal" w:hAnsi="Terminal"/>
              </w:rPr>
              <w:t xml:space="preserve">, 1800 Вт, </w:t>
            </w:r>
            <w:proofErr w:type="spellStart"/>
            <w:r w:rsidRPr="00630D8F">
              <w:rPr>
                <w:rFonts w:ascii="Terminal" w:hAnsi="Terminal"/>
              </w:rPr>
              <w:t>On-Line</w:t>
            </w:r>
            <w:proofErr w:type="spellEnd"/>
            <w:r w:rsidRPr="00630D8F">
              <w:rPr>
                <w:rFonts w:ascii="Terminal" w:hAnsi="Terminal"/>
              </w:rPr>
              <w:t xml:space="preserve">, </w:t>
            </w:r>
            <w:proofErr w:type="spellStart"/>
            <w:r w:rsidRPr="00630D8F">
              <w:rPr>
                <w:rFonts w:ascii="Terminal" w:hAnsi="Terminal"/>
              </w:rPr>
              <w:t>встр</w:t>
            </w:r>
            <w:proofErr w:type="spellEnd"/>
            <w:r w:rsidRPr="00630D8F">
              <w:rPr>
                <w:rFonts w:ascii="Terminal" w:hAnsi="Terminal"/>
              </w:rPr>
              <w:t xml:space="preserve">. АКБ 4 </w:t>
            </w:r>
            <w:proofErr w:type="spellStart"/>
            <w:r w:rsidRPr="00630D8F">
              <w:rPr>
                <w:rFonts w:ascii="Terminal" w:hAnsi="Terminal"/>
              </w:rPr>
              <w:t>шт.x</w:t>
            </w:r>
            <w:proofErr w:type="spellEnd"/>
            <w:r w:rsidRPr="00630D8F">
              <w:rPr>
                <w:rFonts w:ascii="Terminal" w:hAnsi="Terminal"/>
              </w:rPr>
              <w:t xml:space="preserve"> 9Ah</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08-03-573-04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Шкаф (пульт) управления навесной, высота, ширина и глубина: до 600х600х350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(1.0)*2.06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91.04.01-041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Молотки бурильные легкие при работе от передвижных компрессорных установок</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206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209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(0.06)*1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0,61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(1.0)*0.61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91.18.01-007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Компрессоры винтовые передвижные с двигателем внутреннего сгорания, давление до 0,7 МПа (7 </w:t>
            </w:r>
            <w:proofErr w:type="spellStart"/>
            <w:proofErr w:type="gramStart"/>
            <w:r w:rsidRPr="00630D8F">
              <w:rPr>
                <w:rFonts w:ascii="Terminal" w:hAnsi="Terminal"/>
              </w:rPr>
              <w:t>атм</w:t>
            </w:r>
            <w:proofErr w:type="spellEnd"/>
            <w:proofErr w:type="gramEnd"/>
            <w:r w:rsidRPr="00630D8F">
              <w:rPr>
                <w:rFonts w:ascii="Terminal" w:hAnsi="Terminal"/>
              </w:rPr>
              <w:t>), производительность до 5,4 м3/мин</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(1.0)*0.19</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(0.19)*1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ТЦ_20.4.00.00_74_7447134409_29.05.2025_02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ШРН-М-9.650 Шкаф телекоммуникационный </w:t>
            </w:r>
            <w:proofErr w:type="spellStart"/>
            <w:r w:rsidRPr="00630D8F">
              <w:rPr>
                <w:rFonts w:ascii="Terminal" w:hAnsi="Terminal"/>
              </w:rPr>
              <w:t>настенныйразборный</w:t>
            </w:r>
            <w:proofErr w:type="spellEnd"/>
            <w:r w:rsidRPr="00630D8F">
              <w:rPr>
                <w:rFonts w:ascii="Terminal" w:hAnsi="Terminal"/>
              </w:rPr>
              <w:t xml:space="preserve"> 9U (600</w:t>
            </w:r>
            <w:proofErr w:type="gramStart"/>
            <w:r w:rsidRPr="00630D8F">
              <w:rPr>
                <w:rFonts w:ascii="Terminal" w:hAnsi="Terminal"/>
              </w:rPr>
              <w:t xml:space="preserve"> ?</w:t>
            </w:r>
            <w:proofErr w:type="gramEnd"/>
            <w:r w:rsidRPr="00630D8F">
              <w:rPr>
                <w:rFonts w:ascii="Terminal" w:hAnsi="Terminal"/>
              </w:rPr>
              <w:t xml:space="preserve"> 650), съемные стенки, дверь стекло.</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08-03-526-01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Автомат одно-, двух-, трехполюсный, устанавливаемый на конструкции: на стене или колонне, на ток до 25</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1,34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(1.0)*1.34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(1.0)*0.108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01.3.01.02-0002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Вазелин технический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01.7.02.09-0002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Шпагат бумажный, диаметр 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(1.0)*0.0208</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Ленты изоляционные хлопчатобумажные прорезиненные для электромонтажных и ремонтных работ, цвет черный, ширина 20 </w:t>
            </w:r>
            <w:r w:rsidRPr="00630D8F">
              <w:rPr>
                <w:rFonts w:ascii="Terminal" w:hAnsi="Terminal"/>
              </w:rPr>
              <w:lastRenderedPageBreak/>
              <w:t>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lastRenderedPageBreak/>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225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распорные полипропиленовые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((1.0)*0.014)/100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Нитки швейные армированные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07.2.07.04-0007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стальные индивидуального изготовления из сортового проката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14.4.03.06-0001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электроизоляционный МЛ-92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20.1.02.23-0082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Перемычки гибкие, тип ПГС-50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62.1.01.09-1303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Выключатель автоматический 2P, 6</w:t>
            </w:r>
            <w:proofErr w:type="gramStart"/>
            <w:r w:rsidRPr="00630D8F">
              <w:rPr>
                <w:rFonts w:ascii="Terminal" w:hAnsi="Terminal"/>
              </w:rPr>
              <w:t xml:space="preserve"> А</w:t>
            </w:r>
            <w:proofErr w:type="gramEnd"/>
            <w:r w:rsidRPr="00630D8F">
              <w:rPr>
                <w:rFonts w:ascii="Terminal" w:hAnsi="Terminal"/>
              </w:rPr>
              <w:t>, 6 кА, характеристика 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11-01-001-01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для установки приборов, масса: до 1 кг</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Агрегаты окрасочные высокого давления для окраски поверхностей конструкций, мощность 1 кВт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91.21.12-002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Ножницы листовые кривошипные гильотинные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кривошипные простого действия 25 кН (2,5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листогибочные кривошипные 1000 кН (100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91.21.19-031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Станки сверлильные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246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w:t>
            </w:r>
            <w:proofErr w:type="gramStart"/>
            <w:r w:rsidRPr="00630D8F">
              <w:rPr>
                <w:rFonts w:ascii="Terminal" w:hAnsi="Terminal"/>
              </w:rPr>
              <w:t>6</w:t>
            </w:r>
            <w:proofErr w:type="gramEnd"/>
            <w:r w:rsidRPr="00630D8F">
              <w:rPr>
                <w:rFonts w:ascii="Terminal" w:hAnsi="Terminal"/>
              </w:rPr>
              <w:t>, длина болта 12-60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диаметр 14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08.3.05.02-0021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Прокат листовой горячекатаный, марки стали Ст3сп, Ст3пс, ширина 1200-3000 мм, толщина 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08.3.08.02-0058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Уголок стальной горячекатаный равнополочный, марки стали Ст3сп, Ст3пс, ширина полок 35-56 мм, толщина полки 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0,00135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(1.0)*0.00135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14.4.01.01-0003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Грунтовка ГФ-021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14.4.04.09-0016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Эмаль ХВ-124, цветная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14.5.09.07-0030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Растворитель Р-4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14.5.09.11-0102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Уайт-спирит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20.4.04.01-0011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Корпус поста для кнопок управления КП101 пластиковый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10-06-034-12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Коробка распределительная настенная на кабеле с пластмассовой оболочкой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коробка</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Машины монтажные для выполнения работ при прокладке и монтаже кабеля на базе автомобиля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(14.0)*0.34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(4.76)*1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01.3.01.01-0001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Бензин авиационный Б-70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(14.0)*0.0015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01.3.02.09-0022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Пропан-бутан смесь техническая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(14.0)*0.103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01.7.06.03-0023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полиэтиленовые с липким слоем, прозрачные, ширина 20 мм, толщина 0,08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265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Нить мешкозашивочная прошивочная полиэфирная из штапельного лавсана (суровая)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(14.0)*0.004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14.4.03.03-0102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битумный БТ-577</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ТЦ_20.2.05.00_74_7447134409_29.05.2025_02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Монтажная коробка </w:t>
            </w:r>
            <w:proofErr w:type="spellStart"/>
            <w:r w:rsidRPr="00630D8F">
              <w:rPr>
                <w:rFonts w:ascii="Terminal" w:hAnsi="Terminal"/>
              </w:rPr>
              <w:t>KadrON</w:t>
            </w:r>
            <w:proofErr w:type="spellEnd"/>
            <w:r w:rsidRPr="00630D8F">
              <w:rPr>
                <w:rFonts w:ascii="Terminal" w:hAnsi="Terminal"/>
              </w:rPr>
              <w:t xml:space="preserve"> JB1-125W</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Короба пластмассовые: шириной до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2,2806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(0.14)*16.29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91.06.06-048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Подъемники одномачтовые, грузоподъемность до 500 кг, высота подъема 45 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0,919296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(0.14)*6.5664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01.7.15.07-0022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полиэтиленовые распорные, диаметр 6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((0.14)*0.2)/1000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4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20.2.05.04-0061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40х25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(8)/100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20.2.05.04-0051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20х10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08-02-399-01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в коробах, сечением: до 6 мм</w:t>
            </w:r>
            <w:proofErr w:type="gramStart"/>
            <w:r w:rsidRPr="00630D8F">
              <w:rPr>
                <w:rFonts w:ascii="Terminal" w:hAnsi="Terminal"/>
              </w:rPr>
              <w:t>2</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0,3948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(0.14)*2.82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285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1,8662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(0.14)*13.33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Ленты монтажные из пластмассы для </w:t>
            </w:r>
            <w:proofErr w:type="spellStart"/>
            <w:r w:rsidRPr="00630D8F">
              <w:rPr>
                <w:rFonts w:ascii="Terminal" w:hAnsi="Terminal"/>
              </w:rPr>
              <w:t>бандажирования</w:t>
            </w:r>
            <w:proofErr w:type="spellEnd"/>
            <w:r w:rsidRPr="00630D8F">
              <w:rPr>
                <w:rFonts w:ascii="Terminal" w:hAnsi="Terminal"/>
              </w:rPr>
              <w:t xml:space="preserve"> проводов, скрепляются пластмассовыми кнопками, ширина 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((0.14)*0.5)/10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(0.14)*0.05</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08-02-403-04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Провод групповой в защитной оболочке или кабель </w:t>
            </w:r>
            <w:proofErr w:type="gramStart"/>
            <w:r w:rsidRPr="00630D8F">
              <w:rPr>
                <w:rFonts w:ascii="Terminal" w:hAnsi="Terminal"/>
              </w:rPr>
              <w:t>трех-пятижильный</w:t>
            </w:r>
            <w:proofErr w:type="gramEnd"/>
            <w:r w:rsidRPr="00630D8F">
              <w:rPr>
                <w:rFonts w:ascii="Terminal" w:hAnsi="Terminal"/>
              </w:rPr>
              <w:t>: по перекрытиям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60,192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(3.96)*15.2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0,0792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0,0792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(0.0792)*1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(0.0396)*1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1,188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(3.96)*0.3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21.2.03.02-1200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Трубки из поливинилхлоридного пластиката ТВ-40, высший и первый сорт, внутренний диаметр 0,50-9,00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2,0988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(3.96)*0.53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299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21.1.04.01-0003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витая пара UTP 2х2х0,52, категория 5e (внешний)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0,41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21.1.06.10-0168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силовой с медными жилами ВВГнг(A)-FRLS 3х1,5ок(N, PE)-1000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11-04-028-01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Включение в аппаратуру разъемов штепсельных, количество контактов в разъеме: до 14 шт.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40</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8,8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(40.0)*0.22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ТЦ_20.4.03.00_74_7447134409_29.05.2025_02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Разъем RG-45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40</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10-06-068-15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Настройка простых сетевых трактов: конфигурация и настройка сетевых компонентов (мост, маршрутизатор, модем и т.п.)</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3-200-01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Инженер I категории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Инженер II категории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630D8F" w:rsidRPr="00630D8F" w:rsidTr="00CF0141">
        <w:trPr>
          <w:trHeight w:val="315"/>
        </w:trPr>
        <w:tc>
          <w:tcPr>
            <w:tcW w:w="3918" w:type="dxa"/>
            <w:gridSpan w:val="3"/>
            <w:tcBorders>
              <w:top w:val="nil"/>
              <w:left w:val="nil"/>
              <w:bottom w:val="nil"/>
              <w:right w:val="nil"/>
            </w:tcBorders>
            <w:shd w:val="clear" w:color="auto" w:fill="auto"/>
            <w:noWrap/>
            <w:hideMark/>
          </w:tcPr>
          <w:p w:rsidR="00630D8F" w:rsidRPr="00630D8F" w:rsidRDefault="00630D8F" w:rsidP="00630D8F">
            <w:pPr>
              <w:rPr>
                <w:rFonts w:ascii="Terminal" w:hAnsi="Terminal"/>
                <w:b/>
                <w:bCs/>
                <w:u w:val="single"/>
              </w:rPr>
            </w:pPr>
          </w:p>
        </w:tc>
        <w:tc>
          <w:tcPr>
            <w:tcW w:w="6017" w:type="dxa"/>
            <w:gridSpan w:val="4"/>
            <w:tcBorders>
              <w:top w:val="nil"/>
              <w:left w:val="nil"/>
              <w:bottom w:val="nil"/>
              <w:right w:val="nil"/>
            </w:tcBorders>
            <w:shd w:val="clear" w:color="auto" w:fill="auto"/>
            <w:hideMark/>
          </w:tcPr>
          <w:p w:rsidR="00630D8F" w:rsidRPr="00630D8F" w:rsidRDefault="00630D8F" w:rsidP="00630D8F">
            <w:pPr>
              <w:rPr>
                <w:rFonts w:ascii="Terminal" w:hAnsi="Terminal"/>
                <w:b/>
                <w:bCs/>
                <w:u w:val="single"/>
              </w:rPr>
            </w:pPr>
            <w:r w:rsidRPr="00630D8F">
              <w:rPr>
                <w:rFonts w:ascii="Terminal" w:hAnsi="Terminal"/>
                <w:b/>
                <w:bCs/>
                <w:u w:val="single"/>
              </w:rPr>
              <w:t>Раздел 3. охранная сигнализация</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CF0141" w:rsidRPr="00630D8F" w:rsidTr="00CF0141">
        <w:trPr>
          <w:trHeight w:val="600"/>
        </w:trPr>
        <w:tc>
          <w:tcPr>
            <w:tcW w:w="706" w:type="dxa"/>
            <w:tcBorders>
              <w:top w:val="dotted" w:sz="4" w:space="0" w:color="auto"/>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309</w:t>
            </w:r>
          </w:p>
        </w:tc>
        <w:tc>
          <w:tcPr>
            <w:tcW w:w="1715"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преобразователь (излучатель или приемник)</w:t>
            </w:r>
          </w:p>
        </w:tc>
        <w:tc>
          <w:tcPr>
            <w:tcW w:w="993"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dotted" w:sz="4" w:space="0" w:color="auto"/>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gramStart"/>
            <w:r w:rsidRPr="00630D8F">
              <w:rPr>
                <w:rFonts w:ascii="Terminal" w:hAnsi="Terminal"/>
              </w:rPr>
              <w:t>П</w:t>
            </w:r>
            <w:proofErr w:type="gramEnd"/>
            <w:r w:rsidRPr="00630D8F">
              <w:rPr>
                <w:rFonts w:ascii="Terminal" w:hAnsi="Terminal"/>
              </w:rPr>
              <w:t xml:space="preserve"> 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Антенна GSM плоская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(1.0)*4.2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Дюбели пластмассовые с шурупами, диаметр 12 мм, длина 70 мм, диаметр шурупа 8 мм, </w:t>
            </w:r>
            <w:r w:rsidRPr="00630D8F">
              <w:rPr>
                <w:rFonts w:ascii="Terminal" w:hAnsi="Terminal"/>
              </w:rPr>
              <w:lastRenderedPageBreak/>
              <w:t>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lastRenderedPageBreak/>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gramStart"/>
            <w:r w:rsidRPr="00630D8F">
              <w:rPr>
                <w:rFonts w:ascii="Terminal" w:hAnsi="Terminal"/>
              </w:rPr>
              <w:t>П</w:t>
            </w:r>
            <w:proofErr w:type="gramEnd"/>
            <w:r w:rsidRPr="00630D8F">
              <w:rPr>
                <w:rFonts w:ascii="Terminal" w:hAnsi="Terminal"/>
              </w:rPr>
              <w:t xml:space="preserve"> 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охранный Норд Макс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Приборы ПС приемно-контрольные, пусковые, концентратор: блок базовый на 20 лучей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11,7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(1.0)*11.7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(1.0)*0.0832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gramStart"/>
            <w:r w:rsidRPr="00630D8F">
              <w:rPr>
                <w:rFonts w:ascii="Terminal" w:hAnsi="Terminal"/>
              </w:rPr>
              <w:t>П</w:t>
            </w:r>
            <w:proofErr w:type="gramEnd"/>
            <w:r w:rsidRPr="00630D8F">
              <w:rPr>
                <w:rFonts w:ascii="Terminal" w:hAnsi="Terminal"/>
              </w:rPr>
              <w:t xml:space="preserve"> 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охранный (ОПС + ТРС) HUNTER-PRO 896</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Приборы ПС приемно-контрольные, пусковые, концентратор: блок базовый на 20 лучей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11,7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(1.0)*11.7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(1.0)*0.0832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gramStart"/>
            <w:r w:rsidRPr="00630D8F">
              <w:rPr>
                <w:rFonts w:ascii="Terminal" w:hAnsi="Terminal"/>
              </w:rPr>
              <w:t>П</w:t>
            </w:r>
            <w:proofErr w:type="gramEnd"/>
            <w:r w:rsidRPr="00630D8F">
              <w:rPr>
                <w:rFonts w:ascii="Terminal" w:hAnsi="Terminal"/>
              </w:rPr>
              <w:t xml:space="preserve"> 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приемно-контрольный охранный Гранит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блок питания и контроля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gramStart"/>
            <w:r w:rsidRPr="00630D8F">
              <w:rPr>
                <w:rFonts w:ascii="Terminal" w:hAnsi="Terminal"/>
              </w:rPr>
              <w:t>П</w:t>
            </w:r>
            <w:proofErr w:type="gramEnd"/>
            <w:r w:rsidRPr="00630D8F">
              <w:rPr>
                <w:rFonts w:ascii="Terminal" w:hAnsi="Terminal"/>
              </w:rPr>
              <w:t xml:space="preserve"> 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Блок питания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08-03-573-04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Шкаф (пульт) управления навесной, высота, ширина и глубина: до 600х600х350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(1.0)*2.06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91.04.01-041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Молотки бурильные легкие при работе от передвижных компрессорных установок</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(0.06)*1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0,61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(1.0)*0.61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91.18.01-007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Компрессоры винтовые передвижные с двигателем внутреннего сгорания, давление до 0,7 МПа (7 </w:t>
            </w:r>
            <w:proofErr w:type="spellStart"/>
            <w:proofErr w:type="gramStart"/>
            <w:r w:rsidRPr="00630D8F">
              <w:rPr>
                <w:rFonts w:ascii="Terminal" w:hAnsi="Terminal"/>
              </w:rPr>
              <w:t>атм</w:t>
            </w:r>
            <w:proofErr w:type="spellEnd"/>
            <w:proofErr w:type="gramEnd"/>
            <w:r w:rsidRPr="00630D8F">
              <w:rPr>
                <w:rFonts w:ascii="Terminal" w:hAnsi="Terminal"/>
              </w:rPr>
              <w:t>), производительность до 5,4 м3/мин</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(1.0)*0.19</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(0.19)*1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ТЦ_20.4.04.01_74_7447134409_29.05.2025_02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257D30" w:rsidRDefault="00630D8F" w:rsidP="00630D8F">
            <w:pPr>
              <w:rPr>
                <w:rFonts w:ascii="Terminal" w:hAnsi="Terminal"/>
                <w:lang w:val="en-US"/>
              </w:rPr>
            </w:pPr>
            <w:r w:rsidRPr="00630D8F">
              <w:rPr>
                <w:rFonts w:ascii="Terminal" w:hAnsi="Terminal"/>
              </w:rPr>
              <w:t>ЩМП</w:t>
            </w:r>
            <w:r w:rsidRPr="00257D30">
              <w:rPr>
                <w:rFonts w:ascii="Terminal" w:hAnsi="Terminal"/>
                <w:lang w:val="en-US"/>
              </w:rPr>
              <w:t>- 80.60.25 (</w:t>
            </w:r>
            <w:r w:rsidRPr="00630D8F">
              <w:rPr>
                <w:rFonts w:ascii="Terminal" w:hAnsi="Terminal"/>
              </w:rPr>
              <w:t>ЩРНМ</w:t>
            </w:r>
            <w:r w:rsidRPr="00257D30">
              <w:rPr>
                <w:rFonts w:ascii="Terminal" w:hAnsi="Terminal"/>
                <w:lang w:val="en-US"/>
              </w:rPr>
              <w:t>-4) IP31 PROXIMA EKF</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0,1352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ТЦ_62.5.00.00_74_7447134409_29.05.2025_02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Расширитель NB-EX81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Поставка заказчика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Расширитель NB-EX81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0,1352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ТЦ_62.5.00.00_74_7447134409_29.05.2025_02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Клавиатура индивидуального пользования</w:t>
            </w:r>
            <w:proofErr w:type="gramStart"/>
            <w:r w:rsidRPr="00630D8F">
              <w:rPr>
                <w:rFonts w:ascii="Terminal" w:hAnsi="Terminal"/>
              </w:rPr>
              <w:t xml:space="preserve"> К</w:t>
            </w:r>
            <w:proofErr w:type="gramEnd"/>
            <w:r w:rsidRPr="00630D8F">
              <w:rPr>
                <w:rFonts w:ascii="Terminal" w:hAnsi="Terminal"/>
              </w:rPr>
              <w:t xml:space="preserve"> -16 LSD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08-03-526-01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Автомат одно-, двух-, трехполюсный, устанавливаемый на конструкции: на стене или колонне, на ток до 25</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1,34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(1.0)*1.34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(1.0)*0.108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01.3.01.02-0002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Вазелин технический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01.7.02.09-0002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Шпагат бумажный, диаметр 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(1.0)*0.0208</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распорные полипропиленовые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((1.0)*0.014)/100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Нитки швейные армированные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07.2.07.04-0007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стальные индивидуального изготовления из сортового проката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398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399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14.4.03.06-0001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электроизоляционный МЛ-92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20.1.02.23-0082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Перемычки гибкие, тип ПГС-50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62.1.01.09-1303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Выключатель автоматический 2P, 6</w:t>
            </w:r>
            <w:proofErr w:type="gramStart"/>
            <w:r w:rsidRPr="00630D8F">
              <w:rPr>
                <w:rFonts w:ascii="Terminal" w:hAnsi="Terminal"/>
              </w:rPr>
              <w:t xml:space="preserve"> А</w:t>
            </w:r>
            <w:proofErr w:type="gramEnd"/>
            <w:r w:rsidRPr="00630D8F">
              <w:rPr>
                <w:rFonts w:ascii="Terminal" w:hAnsi="Terminal"/>
              </w:rPr>
              <w:t>, 6 кА, характеристика D</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11-01-001-01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Конструкции для установки приборов, масса: до 1 кг</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91.17.04-233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Аппараты сварочные для ручной дуговой сварки, сварочный ток до 350</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Агрегаты окрасочные высокого давления для окраски поверхностей конструкций, мощность 1 кВт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91.21.12-002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Ножницы листовые кривошипные гильотинные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кривошипные простого действия 25 кН (2,5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409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91.21.16-014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Прессы листогибочные кривошипные 1000 кН (100 тс)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91.21.19-031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Станки сверлильные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01.7.15.03-0031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стальные оцинкованные с шестигранной головкой и оцинкованной шестигранной гайкой, диаметр резьбы болта и гайки М</w:t>
            </w:r>
            <w:proofErr w:type="gramStart"/>
            <w:r w:rsidRPr="00630D8F">
              <w:rPr>
                <w:rFonts w:ascii="Terminal" w:hAnsi="Terminal"/>
              </w:rPr>
              <w:t>6</w:t>
            </w:r>
            <w:proofErr w:type="gramEnd"/>
            <w:r w:rsidRPr="00630D8F">
              <w:rPr>
                <w:rFonts w:ascii="Terminal" w:hAnsi="Terminal"/>
              </w:rPr>
              <w:t>, длина болта 12-60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диаметр 14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08.3.05.02-0021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Прокат листовой горячекатаный, марки стали Ст3сп, Ст3пс, ширина 1200-3000 мм, толщина 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08.3.08.02-0058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Уголок стальной горячекатаный равнополочный, марки стали Ст3сп, Ст3пс, ширина полок 35-56 мм, толщина полки 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0,00135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(1.0)*0.00135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14.4.01.01-</w:t>
            </w:r>
            <w:r w:rsidRPr="00630D8F">
              <w:rPr>
                <w:rFonts w:ascii="Terminal" w:hAnsi="Terminal"/>
              </w:rPr>
              <w:lastRenderedPageBreak/>
              <w:t>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lastRenderedPageBreak/>
              <w:t>Грунтовка ГФ-021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w:t>
            </w:r>
            <w:r w:rsidRPr="00630D8F">
              <w:rPr>
                <w:rFonts w:ascii="Terminal" w:hAnsi="Terminal"/>
              </w:rPr>
              <w:lastRenderedPageBreak/>
              <w:t>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14.4.04.09-0016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Эмаль ХВ-124, цветная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14.5.09.07-0030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Растворитель Р-4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14.5.09.11-0102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Уайт-спирит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20.4.04.01-0011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Корпус поста для кнопок управления КП101 пластиковый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блок питания и контроля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Блок резервного питания ИВЭПР 12/5 2х7-Р БР</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08-03-575-01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или аппарат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Аккумулятор 7,2-12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15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08-01-081-04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w:t>
            </w:r>
            <w:proofErr w:type="spellStart"/>
            <w:r w:rsidRPr="00630D8F">
              <w:rPr>
                <w:rFonts w:ascii="Terminal" w:hAnsi="Terminal"/>
              </w:rPr>
              <w:t>однопроволочного</w:t>
            </w:r>
            <w:proofErr w:type="spellEnd"/>
            <w:r w:rsidRPr="00630D8F">
              <w:rPr>
                <w:rFonts w:ascii="Terminal" w:hAnsi="Terminal"/>
              </w:rPr>
              <w:t xml:space="preserve"> провода (жил кабеля)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0,708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(0.02)*35.4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(0.02)*0.11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0,1196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(0.02)*5.98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ТЦ_20.4.00.00_74_7447134409_29.05.2025_02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Светоиндикатор</w:t>
            </w:r>
            <w:proofErr w:type="spellEnd"/>
            <w:r w:rsidRPr="00630D8F">
              <w:rPr>
                <w:rFonts w:ascii="Terminal" w:hAnsi="Terminal"/>
              </w:rPr>
              <w:t xml:space="preserve"> 2 </w:t>
            </w:r>
            <w:proofErr w:type="spellStart"/>
            <w:r w:rsidRPr="00630D8F">
              <w:rPr>
                <w:rFonts w:ascii="Terminal" w:hAnsi="Terminal"/>
              </w:rPr>
              <w:t>проводный</w:t>
            </w:r>
            <w:proofErr w:type="spellEnd"/>
            <w:r w:rsidRPr="00630D8F">
              <w:rPr>
                <w:rFonts w:ascii="Terminal" w:hAnsi="Terminal"/>
              </w:rPr>
              <w:t xml:space="preserve"> СОЛО</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15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08-01-081-04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w:t>
            </w:r>
            <w:proofErr w:type="spellStart"/>
            <w:r w:rsidRPr="00630D8F">
              <w:rPr>
                <w:rFonts w:ascii="Terminal" w:hAnsi="Terminal"/>
              </w:rPr>
              <w:t>однопроволочного</w:t>
            </w:r>
            <w:proofErr w:type="spellEnd"/>
            <w:r w:rsidRPr="00630D8F">
              <w:rPr>
                <w:rFonts w:ascii="Terminal" w:hAnsi="Terminal"/>
              </w:rPr>
              <w:t xml:space="preserve"> провода (жил кабеля)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0,708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(0.02)*35.4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(0.02)*0.11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0,1196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(0.02)*5.98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ТЦ_61.2.04.03_74_7447134409_29.05.2025_02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Кнопка тревоги Астра-321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ТЦ_61.2.04.03_74_7447134409_29.05.2025_02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Комплект ТРС (с 2 брелоками) U1-HS</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оптик</w:t>
            </w:r>
            <w:proofErr w:type="gramStart"/>
            <w:r w:rsidRPr="00630D8F">
              <w:rPr>
                <w:rFonts w:ascii="Terminal" w:hAnsi="Terminal"/>
              </w:rPr>
              <w:t>о-</w:t>
            </w:r>
            <w:proofErr w:type="gramEnd"/>
            <w:r w:rsidRPr="00630D8F">
              <w:rPr>
                <w:rFonts w:ascii="Terminal" w:hAnsi="Terminal"/>
              </w:rPr>
              <w:t>(фото)электрическое,: комплект преобразователей (излучатель, фотоприемник)</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компл</w:t>
            </w:r>
            <w:proofErr w:type="spell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77,76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(12.0)*6.48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0,0072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2,184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(12.0)*0.182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((12.0)*0.08)/100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(12.0)*0.00004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ТЦ_61.2.01.04_74_7447134409_29.05.2025_02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Датчик объемного обнаружения </w:t>
            </w:r>
            <w:proofErr w:type="spellStart"/>
            <w:r w:rsidRPr="00630D8F">
              <w:rPr>
                <w:rFonts w:ascii="Terminal" w:hAnsi="Terminal"/>
              </w:rPr>
              <w:t>Hikvision</w:t>
            </w:r>
            <w:proofErr w:type="spellEnd"/>
            <w:r w:rsidRPr="00630D8F">
              <w:rPr>
                <w:rFonts w:ascii="Terminal" w:hAnsi="Terminal"/>
              </w:rPr>
              <w:t xml:space="preserve"> DS-PDP18-EG2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прибор ультразвуковой в одноблочном исполнении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0,0054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(9.0)*0.0006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0,4212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(9.0)*0.0468</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((9.0)*0.02)/100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0,00018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61.2.01.01-0057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Извещатель</w:t>
            </w:r>
            <w:proofErr w:type="spellEnd"/>
            <w:r w:rsidRPr="00630D8F">
              <w:rPr>
                <w:rFonts w:ascii="Terminal" w:hAnsi="Terminal"/>
              </w:rPr>
              <w:t xml:space="preserve"> охранный звуковой поверхностный адресный, дальность действия не менее 9 м, в системе занимает один адрес, IP41/ Астра-С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оптик</w:t>
            </w:r>
            <w:proofErr w:type="gramStart"/>
            <w:r w:rsidRPr="00630D8F">
              <w:rPr>
                <w:rFonts w:ascii="Terminal" w:hAnsi="Terminal"/>
              </w:rPr>
              <w:t>о-</w:t>
            </w:r>
            <w:proofErr w:type="gramEnd"/>
            <w:r w:rsidRPr="00630D8F">
              <w:rPr>
                <w:rFonts w:ascii="Terminal" w:hAnsi="Terminal"/>
              </w:rPr>
              <w:t>(фото)электрическое,: отражатель регулируемый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(1.0)*2.16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61.2.01.07-0006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Извещатели</w:t>
            </w:r>
            <w:proofErr w:type="spellEnd"/>
            <w:r w:rsidRPr="00630D8F">
              <w:rPr>
                <w:rFonts w:ascii="Terminal" w:hAnsi="Terminal"/>
              </w:rPr>
              <w:t xml:space="preserve"> охранные оптико-электронные поверхностные адресные, дальность 5 м, размеры 80х47х40 мм/ Фотон-Ш</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10-08-002-04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Извещатель</w:t>
            </w:r>
            <w:proofErr w:type="spellEnd"/>
            <w:r w:rsidRPr="00630D8F">
              <w:rPr>
                <w:rFonts w:ascii="Terminal" w:hAnsi="Terminal"/>
              </w:rPr>
              <w:t xml:space="preserve"> ОС </w:t>
            </w:r>
            <w:proofErr w:type="gramStart"/>
            <w:r w:rsidRPr="00630D8F">
              <w:rPr>
                <w:rFonts w:ascii="Terminal" w:hAnsi="Terminal"/>
              </w:rPr>
              <w:t>автоматический</w:t>
            </w:r>
            <w:proofErr w:type="gramEnd"/>
            <w:r w:rsidRPr="00630D8F">
              <w:rPr>
                <w:rFonts w:ascii="Terminal" w:hAnsi="Terminal"/>
              </w:rPr>
              <w:t xml:space="preserve">: контактный, </w:t>
            </w:r>
            <w:proofErr w:type="spellStart"/>
            <w:r w:rsidRPr="00630D8F">
              <w:rPr>
                <w:rFonts w:ascii="Terminal" w:hAnsi="Terminal"/>
              </w:rPr>
              <w:t>магнитоконтактный</w:t>
            </w:r>
            <w:proofErr w:type="spellEnd"/>
            <w:r w:rsidRPr="00630D8F">
              <w:rPr>
                <w:rFonts w:ascii="Terminal" w:hAnsi="Terminal"/>
              </w:rPr>
              <w:t xml:space="preserve"> на открывание окон, дверей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(9.0)*0.84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5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14.1.04.02-0002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Клей, марка 88-СА</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24.3.01.01-0004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Трубка ПВХ-305 электроизоляционная, диаметр 6-10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0,01278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(9.0)*0.00142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61.2.01.05-0021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Извещатели</w:t>
            </w:r>
            <w:proofErr w:type="spellEnd"/>
            <w:r w:rsidRPr="00630D8F">
              <w:rPr>
                <w:rFonts w:ascii="Terminal" w:hAnsi="Terminal"/>
              </w:rPr>
              <w:t xml:space="preserve"> охранные </w:t>
            </w:r>
            <w:proofErr w:type="spellStart"/>
            <w:r w:rsidRPr="00630D8F">
              <w:rPr>
                <w:rFonts w:ascii="Terminal" w:hAnsi="Terminal"/>
              </w:rPr>
              <w:t>магнитоконтактные</w:t>
            </w:r>
            <w:proofErr w:type="spellEnd"/>
            <w:r w:rsidRPr="00630D8F">
              <w:rPr>
                <w:rFonts w:ascii="Terminal" w:hAnsi="Terminal"/>
              </w:rPr>
              <w:t>, контакты размыкаются при тревоге, 10 мм (контакты замкнуты), 45 мм (контакты разомкнуты), размеры 7,5х21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(9.0)/100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10-04-066-04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Коробка кабельная соединительная или </w:t>
            </w:r>
            <w:proofErr w:type="spellStart"/>
            <w:r w:rsidRPr="00630D8F">
              <w:rPr>
                <w:rFonts w:ascii="Terminal" w:hAnsi="Terminal"/>
              </w:rPr>
              <w:t>разветвительная</w:t>
            </w:r>
            <w:proofErr w:type="spell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489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56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01.7.02.07-0011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Прессшпан листовой, марка</w:t>
            </w:r>
            <w:proofErr w:type="gramStart"/>
            <w:r w:rsidRPr="00630D8F">
              <w:rPr>
                <w:rFonts w:ascii="Terminal" w:hAnsi="Terminal"/>
              </w:rPr>
              <w:t xml:space="preserve"> А</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из ПВХ для электромонтажных и ремонтных работ, цвет черный, ширина 19 мм, толщина 0,18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(14.0)*1.05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01.7.20.04-0003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Нить мешкозашивочная прошивочная полиэфирная из штапельного лавсана (суровая)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14.4.03.06-0001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Лак электроизоляционный МЛ-92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25.2.01.01-0014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Бирки кабельные маркировочные пластмассовые У136</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((14.0)*0.06)/100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20.5.02.08-0016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Коробка телефонная распределительная плоская КРТП-10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499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20.5.02.03-0003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Коробка коммутационная КС-4 (КРН 4/1Р)</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10</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Короба пластмассовые: шириной до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4,887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(0.3)*16.29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91.06.06-048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Подъемники одномачтовые, грузоподъемность до 500 кг, высота подъема 45 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(0.003)*1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1,96992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(0.3)*6.5664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01.7.15.07-0022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полиэтиленовые распорные, диаметр 6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((0.3)*0.2)/1000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4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20.2.05.04-0061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Короб кабельный (кабель-канал) ПВХ с крышкой, размеры 40х25 </w:t>
            </w:r>
            <w:r w:rsidRPr="00630D8F">
              <w:rPr>
                <w:rFonts w:ascii="Terminal" w:hAnsi="Terminal"/>
              </w:rPr>
              <w:lastRenderedPageBreak/>
              <w:t>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lastRenderedPageBreak/>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509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20.2.05.04-0051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20х10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08-02-399-01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в коробах, сечением: до 6 мм</w:t>
            </w:r>
            <w:proofErr w:type="gramStart"/>
            <w:r w:rsidRPr="00630D8F">
              <w:rPr>
                <w:rFonts w:ascii="Terminal" w:hAnsi="Terminal"/>
              </w:rPr>
              <w:t>2</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0,846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(0.3)*2.82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(0.003)*1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(0.003)*1</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3,999</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(0.3)*13.33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Ленты монтажные из пластмассы для </w:t>
            </w:r>
            <w:proofErr w:type="spellStart"/>
            <w:r w:rsidRPr="00630D8F">
              <w:rPr>
                <w:rFonts w:ascii="Terminal" w:hAnsi="Terminal"/>
              </w:rPr>
              <w:t>бандажирования</w:t>
            </w:r>
            <w:proofErr w:type="spellEnd"/>
            <w:r w:rsidRPr="00630D8F">
              <w:rPr>
                <w:rFonts w:ascii="Terminal" w:hAnsi="Terminal"/>
              </w:rPr>
              <w:t xml:space="preserve"> проводов, скрепляются пластмассовыми кнопками, ширина 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((0.3)*0.5)/10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(0.3)*0.05</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08-02-403-04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Провод групповой в защитной оболочке или кабель </w:t>
            </w:r>
            <w:proofErr w:type="gramStart"/>
            <w:r w:rsidRPr="00630D8F">
              <w:rPr>
                <w:rFonts w:ascii="Terminal" w:hAnsi="Terminal"/>
              </w:rPr>
              <w:t>трех-пятижильный</w:t>
            </w:r>
            <w:proofErr w:type="gramEnd"/>
            <w:r w:rsidRPr="00630D8F">
              <w:rPr>
                <w:rFonts w:ascii="Terminal" w:hAnsi="Terminal"/>
              </w:rPr>
              <w:t>: по перекрытиям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5,4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82,08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(5.4)*15.2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(5.4)*0.02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(0.108)*1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0,054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(0.054)*1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(5.4)*0.3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21.2.03.02-1200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Трубки из поливинилхлоридного пластиката ТВ-40, высший и первый сорт, внутренний диаметр 0,50-9,00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2,862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(5.4)*0.53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10-01-055-02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Прокладка кабеля, масса 1 м: до 1 кг, по стене кирпичной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68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(2.0)*34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91.06.05-011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(2.8)*1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(2.0)*2.21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7,38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((2.0)*3.69)/100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5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0,00278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(2.0)*0.00139</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(2.0)*0.00055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22.2.02.15-0003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Скрепы фигурные СкФ-30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6,24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((2.0)*3.12)/100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21.1.08.01-0156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Кабель парной скрутки </w:t>
            </w:r>
            <w:proofErr w:type="spellStart"/>
            <w:r w:rsidRPr="00630D8F">
              <w:rPr>
                <w:rFonts w:ascii="Terminal" w:hAnsi="Terminal"/>
              </w:rPr>
              <w:t>КПСЭСнг</w:t>
            </w:r>
            <w:proofErr w:type="spellEnd"/>
            <w:r w:rsidRPr="00630D8F">
              <w:rPr>
                <w:rFonts w:ascii="Terminal" w:hAnsi="Terminal"/>
              </w:rPr>
              <w:t>(A)-FRLS 1х2х0,5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21.1.06.10-0375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силовой с медными жилами ВВГнг(A)-LS 3х1,5ок(N, PE)-1000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21.1.06.10-0375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силовой с медными жилами ВВГнг(A)-LS 3х1,5ок(N, PE)-1000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(20.0)/1000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ТЦ_21.1.04.09_74_7447134409_29.05.2025_02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4*0,22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350</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350.0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ТЦ_21.1.04.09_74_7447134409_29.05.2025_02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8*0,22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200</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630D8F" w:rsidRPr="00630D8F" w:rsidTr="00CF0141">
        <w:trPr>
          <w:trHeight w:val="315"/>
        </w:trPr>
        <w:tc>
          <w:tcPr>
            <w:tcW w:w="3918" w:type="dxa"/>
            <w:gridSpan w:val="3"/>
            <w:tcBorders>
              <w:top w:val="nil"/>
              <w:left w:val="nil"/>
              <w:bottom w:val="nil"/>
              <w:right w:val="nil"/>
            </w:tcBorders>
            <w:shd w:val="clear" w:color="auto" w:fill="auto"/>
            <w:noWrap/>
            <w:hideMark/>
          </w:tcPr>
          <w:p w:rsidR="00630D8F" w:rsidRPr="00630D8F" w:rsidRDefault="00630D8F" w:rsidP="00630D8F">
            <w:pPr>
              <w:rPr>
                <w:rFonts w:ascii="Terminal" w:hAnsi="Terminal"/>
                <w:b/>
                <w:bCs/>
                <w:u w:val="single"/>
              </w:rPr>
            </w:pPr>
          </w:p>
        </w:tc>
        <w:tc>
          <w:tcPr>
            <w:tcW w:w="6017" w:type="dxa"/>
            <w:gridSpan w:val="4"/>
            <w:tcBorders>
              <w:top w:val="nil"/>
              <w:left w:val="nil"/>
              <w:bottom w:val="nil"/>
              <w:right w:val="nil"/>
            </w:tcBorders>
            <w:shd w:val="clear" w:color="auto" w:fill="auto"/>
            <w:hideMark/>
          </w:tcPr>
          <w:p w:rsidR="00630D8F" w:rsidRPr="00630D8F" w:rsidRDefault="00630D8F" w:rsidP="00630D8F">
            <w:pPr>
              <w:rPr>
                <w:rFonts w:ascii="Terminal" w:hAnsi="Terminal"/>
                <w:b/>
                <w:bCs/>
                <w:u w:val="single"/>
              </w:rPr>
            </w:pPr>
            <w:r w:rsidRPr="00630D8F">
              <w:rPr>
                <w:rFonts w:ascii="Terminal" w:hAnsi="Terminal"/>
                <w:b/>
                <w:bCs/>
                <w:u w:val="single"/>
              </w:rPr>
              <w:t>Раздел 4. пожарная сигнализация</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CF0141" w:rsidRPr="00630D8F" w:rsidTr="00CF0141">
        <w:trPr>
          <w:trHeight w:val="600"/>
        </w:trPr>
        <w:tc>
          <w:tcPr>
            <w:tcW w:w="706" w:type="dxa"/>
            <w:tcBorders>
              <w:top w:val="dotted" w:sz="4" w:space="0" w:color="auto"/>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544</w:t>
            </w:r>
          </w:p>
        </w:tc>
        <w:tc>
          <w:tcPr>
            <w:tcW w:w="1715"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Приборы ПС приемно-контрольные, пусковые, концентратор: блок базовый на 20 </w:t>
            </w:r>
            <w:r w:rsidRPr="00630D8F">
              <w:rPr>
                <w:rFonts w:ascii="Terminal" w:hAnsi="Terminal"/>
              </w:rPr>
              <w:lastRenderedPageBreak/>
              <w:t>лучей</w:t>
            </w:r>
          </w:p>
        </w:tc>
        <w:tc>
          <w:tcPr>
            <w:tcW w:w="993"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lastRenderedPageBreak/>
              <w:t>шт</w:t>
            </w:r>
            <w:proofErr w:type="spellEnd"/>
            <w:proofErr w:type="gramEnd"/>
          </w:p>
        </w:tc>
        <w:tc>
          <w:tcPr>
            <w:tcW w:w="1134" w:type="dxa"/>
            <w:tcBorders>
              <w:top w:val="dotted" w:sz="4" w:space="0" w:color="auto"/>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11,7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(1.0)*11.7</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(1.0)*0.0832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ТЦ_89.1.61.02_74_7447134409_29.05.2025_02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приемно-контрольный R3-Рубеж-2ОП</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(2.0)*1.2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0,1352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ТЦ_89.1.62.01_74_741511367284_29.05.2025_02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Адресный релейный модуль РМ-1-R3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ТЦ_89.1.62.01_74_7447081161_29.05.2025_02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Адресный релейный модуль РМ-4К-R3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10-08-003-03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Устройство ультразвуковое</w:t>
            </w:r>
            <w:proofErr w:type="gramStart"/>
            <w:r w:rsidRPr="00630D8F">
              <w:rPr>
                <w:rFonts w:ascii="Terminal" w:hAnsi="Terminal"/>
              </w:rPr>
              <w:t xml:space="preserve">,: </w:t>
            </w:r>
            <w:proofErr w:type="gramEnd"/>
            <w:r w:rsidRPr="00630D8F">
              <w:rPr>
                <w:rFonts w:ascii="Terminal" w:hAnsi="Terminal"/>
              </w:rPr>
              <w:t>блок питания и контроля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4,4</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(1.0)*0.0016</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ИВЭПР 12/5 RS-R3 2х7 БР</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08-03-575-01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Прибор или аппарат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(4.0)*1.03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01.7.15.03-0042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Болты с гайками и шайбами строительные</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(4.0)*0.02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Аккумулятор герметичный свинцово-кислотный 12В/17Ач</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ТЦ_62.4.02.01_74_7447134409_29.05.2025_02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Аккумулятор 7,2-12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10-06-037-08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Ящик для трубных проводок протяжной или коробка, размер: до 200х200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91.06.03-060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Лебедки электрические тяговым усилием до 5,79 кН (0,59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01.7.11.07-0227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Электроды сварочные для сварки низколегированных и углеродистых сталей УОНИ 13/45, Э42А, диаметр 4-5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14.4.04.12-0008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Эмаль ЭП-140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ТЦ_20.4.01.00_74_7447134409_29.05.2025_02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Бокс для установки двух аккумуляторов с элементами защиты БР 12в 2х17а/ч</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10-08-002-02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Извещатель</w:t>
            </w:r>
            <w:proofErr w:type="spellEnd"/>
            <w:r w:rsidRPr="00630D8F">
              <w:rPr>
                <w:rFonts w:ascii="Terminal" w:hAnsi="Terminal"/>
              </w:rPr>
              <w:t xml:space="preserve"> ПС </w:t>
            </w:r>
            <w:proofErr w:type="gramStart"/>
            <w:r w:rsidRPr="00630D8F">
              <w:rPr>
                <w:rFonts w:ascii="Terminal" w:hAnsi="Terminal"/>
              </w:rPr>
              <w:t>автоматический</w:t>
            </w:r>
            <w:proofErr w:type="gramEnd"/>
            <w:r w:rsidRPr="00630D8F">
              <w:rPr>
                <w:rFonts w:ascii="Terminal" w:hAnsi="Terminal"/>
              </w:rPr>
              <w:t>: дымовой, фотоэлектрический, радиоизотопный, световой в нормальном исполнении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(24.0)*1.68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(24.0)*0.0005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1,9968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(24.0)*0.0832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((24.0)*0.025)/100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(24.0)*0.00001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3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61.2.02.01-0106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proofErr w:type="gramStart"/>
            <w:r w:rsidRPr="00630D8F">
              <w:rPr>
                <w:rFonts w:ascii="Terminal" w:hAnsi="Terminal"/>
              </w:rPr>
              <w:t>Извещатель</w:t>
            </w:r>
            <w:proofErr w:type="spellEnd"/>
            <w:r w:rsidRPr="00630D8F">
              <w:rPr>
                <w:rFonts w:ascii="Terminal" w:hAnsi="Terminal"/>
              </w:rPr>
              <w:t xml:space="preserve"> пожарный дымовой оптико-электронный, тепловой комбинированный адресно-аналоговый с базовым основанием и настраиваемой чувствительностью в диапазоне от 0,05 до 0,2 дБ/м, с тремя способами определения возгораний (по концентрации дыма, по максимальной температуре, по скорости нарастания температуры), в системе занимает один адрес, IP40, диаметр </w:t>
            </w:r>
            <w:proofErr w:type="spellStart"/>
            <w:r w:rsidRPr="00630D8F">
              <w:rPr>
                <w:rFonts w:ascii="Terminal" w:hAnsi="Terminal"/>
              </w:rPr>
              <w:t>извещателя</w:t>
            </w:r>
            <w:proofErr w:type="spellEnd"/>
            <w:r w:rsidRPr="00630D8F">
              <w:rPr>
                <w:rFonts w:ascii="Terminal" w:hAnsi="Terminal"/>
              </w:rPr>
              <w:t xml:space="preserve"> с базовым основанием 94 мм, высота </w:t>
            </w:r>
            <w:proofErr w:type="spellStart"/>
            <w:r w:rsidRPr="00630D8F">
              <w:rPr>
                <w:rFonts w:ascii="Terminal" w:hAnsi="Terminal"/>
              </w:rPr>
              <w:t>извещателя</w:t>
            </w:r>
            <w:proofErr w:type="spellEnd"/>
            <w:r w:rsidRPr="00630D8F">
              <w:rPr>
                <w:rFonts w:ascii="Terminal" w:hAnsi="Terminal"/>
              </w:rPr>
              <w:t xml:space="preserve"> с базовым основанием 55 мм</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24.0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10-08-002-02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Извещатель</w:t>
            </w:r>
            <w:proofErr w:type="spellEnd"/>
            <w:r w:rsidRPr="00630D8F">
              <w:rPr>
                <w:rFonts w:ascii="Terminal" w:hAnsi="Terminal"/>
              </w:rPr>
              <w:t xml:space="preserve"> ПС </w:t>
            </w:r>
            <w:proofErr w:type="gramStart"/>
            <w:r w:rsidRPr="00630D8F">
              <w:rPr>
                <w:rFonts w:ascii="Terminal" w:hAnsi="Terminal"/>
              </w:rPr>
              <w:t>автоматический</w:t>
            </w:r>
            <w:proofErr w:type="gramEnd"/>
            <w:r w:rsidRPr="00630D8F">
              <w:rPr>
                <w:rFonts w:ascii="Terminal" w:hAnsi="Terminal"/>
              </w:rPr>
              <w:t>: дымовой, фотоэлектрический, радиоизотопный, световой в нормальном исполнении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5,04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(3.0)*1.68</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595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(3.0)*0.0005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0,2496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(3.0)*0.0832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((3.0)*0.025)/100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(3.0)*0.00001</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599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ТЦ_61.2.02.01_74_7447134409_29.05.2025_02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Извещатель</w:t>
            </w:r>
            <w:proofErr w:type="spellEnd"/>
            <w:r w:rsidRPr="00630D8F">
              <w:rPr>
                <w:rFonts w:ascii="Terminal" w:hAnsi="Terminal"/>
              </w:rPr>
              <w:t xml:space="preserve"> пожарный ручной адресный с встроенным изолятором короткого замыкания ИПР 513-11ИКЗ-А-R3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10-04-101-15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Транспарант световой (табло)</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(3.0)*2</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из ПВХ для электромонтажных и ремонтных работ, цвет черный, ширина 19 мм, толщина 0,18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9,48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(3.0)*3.16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ТЦ_61.2.04.07_74_7447134409_29.05.2025_02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Оповещатель</w:t>
            </w:r>
            <w:proofErr w:type="spellEnd"/>
            <w:r w:rsidRPr="00630D8F">
              <w:rPr>
                <w:rFonts w:ascii="Terminal" w:hAnsi="Terminal"/>
              </w:rPr>
              <w:t xml:space="preserve"> охранно-пожарный световой ОПОП 1-R3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609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(1.0)*4.2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614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ТЦ_61.2.07.03_74_7447134409_29.05.2025_02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Блок речевого оповещения Рокот-2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10-04-066-05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Звонок</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619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из ПВХ для электромонтажных и ремонтных работ, цвет черный, ширина 19 мм, толщина 0,18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5,04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(12.0)*0.42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(12.0)*0.004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ТЦ_61.2.04.06_74_7447134409_29.05.2025_02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Оповещатель</w:t>
            </w:r>
            <w:proofErr w:type="spellEnd"/>
            <w:r w:rsidRPr="00630D8F">
              <w:rPr>
                <w:rFonts w:ascii="Terminal" w:hAnsi="Terminal"/>
              </w:rPr>
              <w:t xml:space="preserve"> речевой АС-2-2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шт.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12.0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(1.0)*4.2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629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ТЦ_61.2.07.03_74_7447134409_29.05.2025_02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Программатор адресных устройств ПКУ-1-R3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632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10-08-001-11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Устройства промежуточные на количество лучей: 10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(1.0)*4.2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01.3.05.17-0002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Канифоль сосновая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0,0676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(1.0)*0.0676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((1.0)*0.03)/100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0,00002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(1.0)*0.00002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10.3.02.03-0012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Припои оловянно-свинцовые </w:t>
            </w:r>
            <w:proofErr w:type="spellStart"/>
            <w:r w:rsidRPr="00630D8F">
              <w:rPr>
                <w:rFonts w:ascii="Terminal" w:hAnsi="Terminal"/>
              </w:rPr>
              <w:t>бессурьмянистые</w:t>
            </w:r>
            <w:proofErr w:type="spellEnd"/>
            <w:r w:rsidRPr="00630D8F">
              <w:rPr>
                <w:rFonts w:ascii="Terminal" w:hAnsi="Terminal"/>
              </w:rPr>
              <w:t>, марка ПОС40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(1.0)*0.04</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639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ТЦ_61.2.07.03_74_7447134409_29.05.2025_02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Модуль сопряжения R3-МС</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10-01-055-08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Прокладка однопарного провода с креплением проволочными скрепами по стене: кирпичной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(3.0)*15.4</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91.06.05-011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1,86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(3.0)*0.62</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1,86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(1.86)*1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6,63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(3.0)*2.21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пластмассовые с шурупами, диаметр 12 мм, длина 70 мм, диаметр шурупа 8 мм, длина шурупа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11,07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((3.0)*3.69)/100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5 мм, длина 70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0,00417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(3.0)*0.00139</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03.1.01.01-0002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Ги</w:t>
            </w:r>
            <w:proofErr w:type="gramStart"/>
            <w:r w:rsidRPr="00630D8F">
              <w:rPr>
                <w:rFonts w:ascii="Terminal" w:hAnsi="Terminal"/>
              </w:rPr>
              <w:t>пс стр</w:t>
            </w:r>
            <w:proofErr w:type="gramEnd"/>
            <w:r w:rsidRPr="00630D8F">
              <w:rPr>
                <w:rFonts w:ascii="Terminal" w:hAnsi="Terminal"/>
              </w:rPr>
              <w:t>оительный Г-3</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0,00165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(3.0)*0.00055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649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22.2.02.15-0003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Скрепы фигурные СкФ-30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9,36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((3.0)*3.12)/100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650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21.1.08.01-0311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Кабель пожарной сигнализации </w:t>
            </w:r>
            <w:proofErr w:type="spellStart"/>
            <w:r w:rsidRPr="00630D8F">
              <w:rPr>
                <w:rFonts w:ascii="Terminal" w:hAnsi="Terminal"/>
              </w:rPr>
              <w:t>КПСЭнг</w:t>
            </w:r>
            <w:proofErr w:type="spellEnd"/>
            <w:r w:rsidRPr="00630D8F">
              <w:rPr>
                <w:rFonts w:ascii="Terminal" w:hAnsi="Terminal"/>
              </w:rPr>
              <w:t>(A)-FRLS 1х2х0,5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(300.0)/1000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Короба пластмассовые: шириной до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1-100-39</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3,9</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2,2806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(0.14)*16.29</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91.06.06-048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Подъемники одномачтовые, грузоподъемность до 500 кг, высота подъема 45 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4-100-030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3,0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01.7.03.04-0001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Электроэнергия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gramStart"/>
            <w:r w:rsidRPr="00630D8F">
              <w:rPr>
                <w:rFonts w:ascii="Terminal" w:hAnsi="Terminal"/>
              </w:rPr>
              <w:t>кВт-ч</w:t>
            </w:r>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0,919296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(0.14)*6.5664</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01.7.15.07-0022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Дюбели полиэтиленовые распорные, диаметр 6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0,028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((0.14)*0.2)/1000</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01.7.15.14-0165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Шурупы самонарезающие стальные с полукруглой головкой и прямым шлицем, остроконечные, диаметр 4 мм, длина 40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(0.14)*0.001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659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20.2.05.04-0055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25х16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(10.0)/100</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20.2.05.04-0061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Короб кабельный (кабель-канал) ПВХ с крышкой, размеры 40х25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08-02-399-01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Провод в коробах, сечением: до 6 мм</w:t>
            </w:r>
            <w:proofErr w:type="gramStart"/>
            <w:r w:rsidRPr="00630D8F">
              <w:rPr>
                <w:rFonts w:ascii="Terminal" w:hAnsi="Terminal"/>
              </w:rPr>
              <w:t>2</w:t>
            </w:r>
            <w:proofErr w:type="gramEnd"/>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0,3948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(0.14)*2.82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91.05.05-015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Краны на автомобильном ходу, грузоподъемность 16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4-100-060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6,0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91.14.02-001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Автомобили бортовые, грузоподъемность до 5 т</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4-100-040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4,0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(0.0014)*1</w:t>
            </w:r>
          </w:p>
        </w:tc>
      </w:tr>
      <w:tr w:rsidR="00CF0141" w:rsidRPr="00630D8F" w:rsidTr="00CF0141">
        <w:trPr>
          <w:trHeight w:val="12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668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01.7.06.05-0041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Ленты изоляционные хлопчатобумажные прорезиненные для электромонтажных и ремонтных работ, цвет черный, ширина 20 мм, толщина 0,35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1,8662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(0.14)*13.33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669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01.7.06.07-0002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Ленты монтажные из пластмассы для </w:t>
            </w:r>
            <w:proofErr w:type="spellStart"/>
            <w:r w:rsidRPr="00630D8F">
              <w:rPr>
                <w:rFonts w:ascii="Terminal" w:hAnsi="Terminal"/>
              </w:rPr>
              <w:t>бандажирования</w:t>
            </w:r>
            <w:proofErr w:type="spellEnd"/>
            <w:r w:rsidRPr="00630D8F">
              <w:rPr>
                <w:rFonts w:ascii="Terminal" w:hAnsi="Terminal"/>
              </w:rPr>
              <w:t xml:space="preserve"> проводов, скрепляются пластмассовыми кнопками, ширина 10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((0.14)*0.5)/10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14.4.02.04-0142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Краска масляная МА-0115, мумия, сурик железный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кг</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(0.14)*0.05</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21.1.06.10-0168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Кабель силовой с медными жилами ВВГнг(A)-FRLS 3х1,5ок(N, PE)-1000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1000 м</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0,014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(14.0)/1000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673</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08.3.05.05-0051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Сталь листовая оцинкованная, толщина 0,5 мм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0,0021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0.0021</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10-05-001-03</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Проверка монтажа системы перед настройкой</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система</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1-100-45</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4,5</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258,4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(4.0)*64.6</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proofErr w:type="spellStart"/>
            <w:r w:rsidRPr="00630D8F">
              <w:rPr>
                <w:rFonts w:ascii="Terminal" w:hAnsi="Terminal"/>
              </w:rPr>
              <w:t>ГЭСНм</w:t>
            </w:r>
            <w:proofErr w:type="spellEnd"/>
            <w:r w:rsidRPr="00630D8F">
              <w:rPr>
                <w:rFonts w:ascii="Terminal" w:hAnsi="Terminal"/>
              </w:rPr>
              <w:t xml:space="preserve"> 10-06-068-17</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Сдача объекта, контрольные и приемо-сдаточные испытания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объект</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3-200-01</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Инженер I категории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144,5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(1.0)*144.5</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679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3-200-02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Инженер II категории</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144,5</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(1.0)*144.5</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680</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91.11.01-012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Машины монтажные для выполнения работ при прокладке и монтаже кабеля на базе автомобиля</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25,04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(1.0)*25.04</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681</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4-100-050</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машиниста 5,0</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25,04</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(25.04)*1</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682</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421/</w:t>
            </w:r>
            <w:proofErr w:type="gramStart"/>
            <w:r w:rsidRPr="00630D8F">
              <w:rPr>
                <w:rFonts w:ascii="Terminal" w:hAnsi="Terminal"/>
              </w:rPr>
              <w:t>пр</w:t>
            </w:r>
            <w:proofErr w:type="gramEnd"/>
            <w:r w:rsidRPr="00630D8F">
              <w:rPr>
                <w:rFonts w:ascii="Terminal" w:hAnsi="Terminal"/>
              </w:rPr>
              <w:t>_2020_п.75_пп.а</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Сметная стоимость вспомогательных ненормируемых материальных ресурсов, не учтенная в сметной норме, 2%</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2</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630D8F" w:rsidRPr="00630D8F" w:rsidTr="00CF0141">
        <w:trPr>
          <w:trHeight w:val="315"/>
        </w:trPr>
        <w:tc>
          <w:tcPr>
            <w:tcW w:w="3918" w:type="dxa"/>
            <w:gridSpan w:val="3"/>
            <w:tcBorders>
              <w:top w:val="nil"/>
              <w:left w:val="nil"/>
              <w:bottom w:val="nil"/>
              <w:right w:val="nil"/>
            </w:tcBorders>
            <w:shd w:val="clear" w:color="auto" w:fill="auto"/>
            <w:noWrap/>
            <w:hideMark/>
          </w:tcPr>
          <w:p w:rsidR="00630D8F" w:rsidRPr="00630D8F" w:rsidRDefault="00630D8F" w:rsidP="00630D8F">
            <w:pPr>
              <w:rPr>
                <w:rFonts w:ascii="Terminal" w:hAnsi="Terminal"/>
                <w:b/>
                <w:bCs/>
                <w:u w:val="single"/>
              </w:rPr>
            </w:pPr>
          </w:p>
        </w:tc>
        <w:tc>
          <w:tcPr>
            <w:tcW w:w="6017" w:type="dxa"/>
            <w:gridSpan w:val="4"/>
            <w:tcBorders>
              <w:top w:val="nil"/>
              <w:left w:val="nil"/>
              <w:bottom w:val="nil"/>
              <w:right w:val="nil"/>
            </w:tcBorders>
            <w:shd w:val="clear" w:color="auto" w:fill="auto"/>
            <w:hideMark/>
          </w:tcPr>
          <w:p w:rsidR="00630D8F" w:rsidRPr="00630D8F" w:rsidRDefault="00630D8F" w:rsidP="00630D8F">
            <w:pPr>
              <w:rPr>
                <w:rFonts w:ascii="Terminal" w:hAnsi="Terminal"/>
                <w:b/>
                <w:bCs/>
                <w:u w:val="single"/>
              </w:rPr>
            </w:pPr>
            <w:r w:rsidRPr="00630D8F">
              <w:rPr>
                <w:rFonts w:ascii="Terminal" w:hAnsi="Terminal"/>
                <w:b/>
                <w:bCs/>
                <w:u w:val="single"/>
              </w:rPr>
              <w:t>Раздел 5. СТРОИТЕЛЬ</w:t>
            </w:r>
            <w:proofErr w:type="gramStart"/>
            <w:r w:rsidRPr="00630D8F">
              <w:rPr>
                <w:rFonts w:ascii="Terminal" w:hAnsi="Terminal"/>
                <w:b/>
                <w:bCs/>
                <w:u w:val="single"/>
              </w:rPr>
              <w:t>H</w:t>
            </w:r>
            <w:proofErr w:type="gramEnd"/>
            <w:r w:rsidRPr="00630D8F">
              <w:rPr>
                <w:rFonts w:ascii="Terminal" w:hAnsi="Terminal"/>
                <w:b/>
                <w:bCs/>
                <w:u w:val="single"/>
              </w:rPr>
              <w:t>ЫЕ РАБОТЫ</w:t>
            </w:r>
          </w:p>
        </w:tc>
      </w:tr>
      <w:tr w:rsidR="00630D8F" w:rsidRPr="00630D8F" w:rsidTr="00CF0141">
        <w:trPr>
          <w:trHeight w:val="300"/>
        </w:trPr>
        <w:tc>
          <w:tcPr>
            <w:tcW w:w="9935" w:type="dxa"/>
            <w:gridSpan w:val="7"/>
            <w:tcBorders>
              <w:top w:val="nil"/>
              <w:left w:val="nil"/>
              <w:bottom w:val="nil"/>
              <w:right w:val="nil"/>
            </w:tcBorders>
            <w:shd w:val="clear" w:color="auto" w:fill="auto"/>
            <w:noWrap/>
            <w:hideMark/>
          </w:tcPr>
          <w:p w:rsidR="00630D8F" w:rsidRPr="00630D8F" w:rsidRDefault="00630D8F" w:rsidP="00630D8F">
            <w:pPr>
              <w:rPr>
                <w:rFonts w:ascii="Terminal" w:hAnsi="Terminal"/>
              </w:rPr>
            </w:pPr>
          </w:p>
        </w:tc>
      </w:tr>
      <w:tr w:rsidR="00CF0141" w:rsidRPr="00630D8F" w:rsidTr="00CF0141">
        <w:trPr>
          <w:trHeight w:val="600"/>
        </w:trPr>
        <w:tc>
          <w:tcPr>
            <w:tcW w:w="706" w:type="dxa"/>
            <w:tcBorders>
              <w:top w:val="dotted" w:sz="4" w:space="0" w:color="auto"/>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683</w:t>
            </w:r>
          </w:p>
        </w:tc>
        <w:tc>
          <w:tcPr>
            <w:tcW w:w="1715"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ГЭСН 46-03-012-02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Пробивка в бетонных конструкциях полов и стен борозд площадью сечения: свыше 20 до 50 см</w:t>
            </w:r>
            <w:proofErr w:type="gramStart"/>
            <w:r w:rsidRPr="00630D8F">
              <w:rPr>
                <w:rFonts w:ascii="Terminal" w:hAnsi="Terminal"/>
              </w:rPr>
              <w:t>2</w:t>
            </w:r>
            <w:proofErr w:type="gramEnd"/>
          </w:p>
        </w:tc>
        <w:tc>
          <w:tcPr>
            <w:tcW w:w="993"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100 м</w:t>
            </w:r>
          </w:p>
        </w:tc>
        <w:tc>
          <w:tcPr>
            <w:tcW w:w="1134" w:type="dxa"/>
            <w:tcBorders>
              <w:top w:val="dotted" w:sz="4" w:space="0" w:color="auto"/>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0,36</w:t>
            </w:r>
          </w:p>
        </w:tc>
        <w:tc>
          <w:tcPr>
            <w:tcW w:w="1560" w:type="dxa"/>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(36.0)/100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684</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3,8</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15,48</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(0.36)*43</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685</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91.18.01-508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Компрессоры винтовые передвижные с электродвигателем, давление до 1 МПа (10 </w:t>
            </w:r>
            <w:proofErr w:type="spellStart"/>
            <w:proofErr w:type="gramStart"/>
            <w:r w:rsidRPr="00630D8F">
              <w:rPr>
                <w:rFonts w:ascii="Terminal" w:hAnsi="Terminal"/>
              </w:rPr>
              <w:t>атм</w:t>
            </w:r>
            <w:proofErr w:type="spellEnd"/>
            <w:proofErr w:type="gramEnd"/>
            <w:r w:rsidRPr="00630D8F">
              <w:rPr>
                <w:rFonts w:ascii="Terminal" w:hAnsi="Terminal"/>
              </w:rPr>
              <w:t>), производительность до 5 м3/мин</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3,8016</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(0.36)*10.56</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686</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91.21.10-002</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Молотки отбойные пневматические при работе от </w:t>
            </w:r>
            <w:r w:rsidRPr="00630D8F">
              <w:rPr>
                <w:rFonts w:ascii="Terminal" w:hAnsi="Terminal"/>
              </w:rPr>
              <w:lastRenderedPageBreak/>
              <w:t>передвижных компрессоров</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lastRenderedPageBreak/>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7,6032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(0.36)*21.12</w:t>
            </w:r>
          </w:p>
        </w:tc>
      </w:tr>
      <w:tr w:rsidR="00CF0141" w:rsidRPr="00630D8F" w:rsidTr="00CF0141">
        <w:trPr>
          <w:trHeight w:val="6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lastRenderedPageBreak/>
              <w:t>687</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ГЭСН 46-03-009-04</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Пробивка в кирпичных стенах отверстий круглых диаметром: до 25 мм при толщине стен до 25 см</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 xml:space="preserve">100 </w:t>
            </w:r>
            <w:proofErr w:type="spellStart"/>
            <w:proofErr w:type="gramStart"/>
            <w:r w:rsidRPr="00630D8F">
              <w:rPr>
                <w:rFonts w:ascii="Terminal" w:hAnsi="Terminal"/>
              </w:rPr>
              <w:t>шт</w:t>
            </w:r>
            <w:proofErr w:type="spellEnd"/>
            <w:proofErr w:type="gramEnd"/>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0,1</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(10.0)/100</w:t>
            </w:r>
          </w:p>
        </w:tc>
      </w:tr>
      <w:tr w:rsidR="00CF0141" w:rsidRPr="00630D8F" w:rsidTr="00CF0141">
        <w:trPr>
          <w:trHeight w:val="3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688</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1-100-36</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Средний разряд работы 3,6</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r w:rsidRPr="00630D8F">
              <w:rPr>
                <w:rFonts w:ascii="Terminal" w:hAnsi="Terminal"/>
              </w:rPr>
              <w:t>чел</w:t>
            </w:r>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4,577</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(0.1)*45.77</w:t>
            </w:r>
          </w:p>
        </w:tc>
      </w:tr>
      <w:tr w:rsidR="00CF0141" w:rsidRPr="00630D8F" w:rsidTr="00CF0141">
        <w:trPr>
          <w:trHeight w:val="900"/>
        </w:trPr>
        <w:tc>
          <w:tcPr>
            <w:tcW w:w="706" w:type="dxa"/>
            <w:tcBorders>
              <w:top w:val="nil"/>
              <w:left w:val="dotted" w:sz="4" w:space="0" w:color="auto"/>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689</w:t>
            </w:r>
          </w:p>
        </w:tc>
        <w:tc>
          <w:tcPr>
            <w:tcW w:w="1715"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91.18.01-508</w:t>
            </w:r>
          </w:p>
        </w:tc>
        <w:tc>
          <w:tcPr>
            <w:tcW w:w="3827" w:type="dxa"/>
            <w:gridSpan w:val="2"/>
            <w:tcBorders>
              <w:top w:val="dotted" w:sz="4" w:space="0" w:color="auto"/>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 xml:space="preserve">Компрессоры винтовые передвижные с электродвигателем, давление до 1 МПа (10 </w:t>
            </w:r>
            <w:proofErr w:type="spellStart"/>
            <w:proofErr w:type="gramStart"/>
            <w:r w:rsidRPr="00630D8F">
              <w:rPr>
                <w:rFonts w:ascii="Terminal" w:hAnsi="Terminal"/>
              </w:rPr>
              <w:t>атм</w:t>
            </w:r>
            <w:proofErr w:type="spellEnd"/>
            <w:proofErr w:type="gramEnd"/>
            <w:r w:rsidRPr="00630D8F">
              <w:rPr>
                <w:rFonts w:ascii="Terminal" w:hAnsi="Terminal"/>
              </w:rPr>
              <w:t>), производительность до 5 м3/мин</w:t>
            </w:r>
          </w:p>
        </w:tc>
        <w:tc>
          <w:tcPr>
            <w:tcW w:w="993" w:type="dxa"/>
            <w:tcBorders>
              <w:top w:val="nil"/>
              <w:left w:val="nil"/>
              <w:bottom w:val="dotted" w:sz="4" w:space="0" w:color="auto"/>
              <w:right w:val="dotted" w:sz="4" w:space="0" w:color="auto"/>
            </w:tcBorders>
            <w:shd w:val="clear" w:color="auto" w:fill="auto"/>
            <w:hideMark/>
          </w:tcPr>
          <w:p w:rsidR="00630D8F" w:rsidRPr="00630D8F" w:rsidRDefault="00630D8F" w:rsidP="00630D8F">
            <w:pPr>
              <w:jc w:val="center"/>
              <w:rPr>
                <w:rFonts w:ascii="Terminal" w:hAnsi="Terminal"/>
              </w:rPr>
            </w:pPr>
            <w:proofErr w:type="spellStart"/>
            <w:r w:rsidRPr="00630D8F">
              <w:rPr>
                <w:rFonts w:ascii="Terminal" w:hAnsi="Terminal"/>
              </w:rPr>
              <w:t>маш</w:t>
            </w:r>
            <w:proofErr w:type="spellEnd"/>
            <w:proofErr w:type="gramStart"/>
            <w:r w:rsidRPr="00630D8F">
              <w:rPr>
                <w:rFonts w:ascii="Terminal" w:hAnsi="Terminal"/>
              </w:rPr>
              <w:t>.-</w:t>
            </w:r>
            <w:proofErr w:type="gramEnd"/>
            <w:r w:rsidRPr="00630D8F">
              <w:rPr>
                <w:rFonts w:ascii="Terminal" w:hAnsi="Terminal"/>
              </w:rPr>
              <w:t>ч</w:t>
            </w:r>
          </w:p>
        </w:tc>
        <w:tc>
          <w:tcPr>
            <w:tcW w:w="1134" w:type="dxa"/>
            <w:tcBorders>
              <w:top w:val="nil"/>
              <w:left w:val="nil"/>
              <w:bottom w:val="dotted" w:sz="4" w:space="0" w:color="auto"/>
              <w:right w:val="dotted" w:sz="4" w:space="0" w:color="auto"/>
            </w:tcBorders>
            <w:shd w:val="clear" w:color="auto" w:fill="auto"/>
            <w:noWrap/>
            <w:hideMark/>
          </w:tcPr>
          <w:p w:rsidR="00630D8F" w:rsidRPr="00630D8F" w:rsidRDefault="00630D8F" w:rsidP="00630D8F">
            <w:pPr>
              <w:jc w:val="center"/>
              <w:rPr>
                <w:rFonts w:ascii="Terminal" w:hAnsi="Terminal"/>
              </w:rPr>
            </w:pPr>
            <w:r w:rsidRPr="00630D8F">
              <w:rPr>
                <w:rFonts w:ascii="Terminal" w:hAnsi="Terminal"/>
              </w:rPr>
              <w:t xml:space="preserve"> 1,462</w:t>
            </w:r>
          </w:p>
        </w:tc>
        <w:tc>
          <w:tcPr>
            <w:tcW w:w="1560" w:type="dxa"/>
            <w:tcBorders>
              <w:top w:val="nil"/>
              <w:left w:val="nil"/>
              <w:bottom w:val="dotted" w:sz="4" w:space="0" w:color="auto"/>
              <w:right w:val="dotted" w:sz="4" w:space="0" w:color="auto"/>
            </w:tcBorders>
            <w:shd w:val="clear" w:color="auto" w:fill="auto"/>
            <w:hideMark/>
          </w:tcPr>
          <w:p w:rsidR="00630D8F" w:rsidRPr="00630D8F" w:rsidRDefault="00630D8F" w:rsidP="00630D8F">
            <w:pPr>
              <w:rPr>
                <w:rFonts w:ascii="Terminal" w:hAnsi="Terminal"/>
              </w:rPr>
            </w:pPr>
            <w:r w:rsidRPr="00630D8F">
              <w:rPr>
                <w:rFonts w:ascii="Terminal" w:hAnsi="Terminal"/>
              </w:rPr>
              <w:t>(0.1)*14.62</w:t>
            </w:r>
          </w:p>
        </w:tc>
      </w:tr>
    </w:tbl>
    <w:p w:rsidR="00F72BC9" w:rsidRDefault="00F72BC9"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ЗАКУПКИ И ТРЕБОВАНИЯ К МАТЕРИАЛАМ И  РАБОТАМ</w:t>
      </w:r>
    </w:p>
    <w:p w:rsidR="008D38DE" w:rsidRPr="00257D30" w:rsidRDefault="008D38DE" w:rsidP="008D38DE">
      <w:pPr>
        <w:pStyle w:val="af7"/>
        <w:widowControl w:val="0"/>
        <w:numPr>
          <w:ilvl w:val="1"/>
          <w:numId w:val="31"/>
        </w:numPr>
        <w:tabs>
          <w:tab w:val="left" w:pos="1134"/>
        </w:tabs>
        <w:spacing w:after="0"/>
        <w:ind w:left="0" w:firstLine="709"/>
        <w:rPr>
          <w:rFonts w:ascii="Times New Roman" w:hAnsi="Times New Roman"/>
        </w:rPr>
      </w:pPr>
      <w:r w:rsidRPr="00257D30">
        <w:rPr>
          <w:rFonts w:ascii="Times New Roman" w:hAnsi="Times New Roman"/>
          <w:b/>
        </w:rPr>
        <w:t>Наименование объекта закупки: «</w:t>
      </w:r>
      <w:r w:rsidR="00257D30" w:rsidRPr="00257D30">
        <w:rPr>
          <w:rFonts w:ascii="Times New Roman" w:hAnsi="Times New Roman"/>
        </w:rPr>
        <w:t>Выполнение работ по монтажу охранно-пожарной и тревожной сигнализации, видеонаблюдения, СКУД</w:t>
      </w:r>
      <w:r w:rsidRPr="00257D30">
        <w:rPr>
          <w:rFonts w:ascii="Times New Roman" w:hAnsi="Times New Roman"/>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p>
    <w:p w:rsidR="008D38DE" w:rsidRPr="00257D30" w:rsidRDefault="008D38DE" w:rsidP="008D38DE">
      <w:pPr>
        <w:pStyle w:val="af7"/>
        <w:widowControl w:val="0"/>
        <w:numPr>
          <w:ilvl w:val="1"/>
          <w:numId w:val="31"/>
        </w:numPr>
        <w:tabs>
          <w:tab w:val="left" w:pos="1134"/>
        </w:tabs>
        <w:spacing w:after="0"/>
        <w:ind w:left="0" w:firstLine="709"/>
        <w:rPr>
          <w:rFonts w:ascii="Times New Roman" w:hAnsi="Times New Roman"/>
        </w:rPr>
      </w:pPr>
      <w:r w:rsidRPr="00257D30">
        <w:rPr>
          <w:rFonts w:ascii="Times New Roman" w:hAnsi="Times New Roman"/>
          <w:b/>
          <w:lang w:eastAsia="en-US"/>
        </w:rPr>
        <w:t xml:space="preserve">Срок выполнения работ: </w:t>
      </w:r>
      <w:r w:rsidRPr="00257D30">
        <w:rPr>
          <w:rFonts w:ascii="Times New Roman" w:hAnsi="Times New Roman"/>
        </w:rPr>
        <w:t xml:space="preserve">Работы по Договору в </w:t>
      </w:r>
      <w:r w:rsidRPr="00257D30">
        <w:rPr>
          <w:rFonts w:ascii="Times New Roman" w:hAnsi="Times New Roman"/>
          <w:b/>
        </w:rPr>
        <w:t>полном объеме</w:t>
      </w:r>
      <w:r w:rsidRPr="00257D30">
        <w:rPr>
          <w:rFonts w:ascii="Times New Roman" w:hAnsi="Times New Roman"/>
        </w:rPr>
        <w:t xml:space="preserve"> должны быть выполнены Исполнителем в срок не позднее </w:t>
      </w:r>
      <w:r w:rsidRPr="00257D30">
        <w:rPr>
          <w:rFonts w:ascii="Times New Roman" w:hAnsi="Times New Roman"/>
          <w:b/>
        </w:rPr>
        <w:t>90 дней</w:t>
      </w:r>
      <w:r w:rsidRPr="00257D30">
        <w:rPr>
          <w:rFonts w:ascii="Times New Roman" w:hAnsi="Times New Roman"/>
        </w:rPr>
        <w:t xml:space="preserve"> с момента заключения Договора.</w:t>
      </w:r>
    </w:p>
    <w:p w:rsidR="008D38DE" w:rsidRPr="00257D30" w:rsidRDefault="008D38DE" w:rsidP="008D38DE">
      <w:pPr>
        <w:spacing w:line="276" w:lineRule="auto"/>
        <w:ind w:firstLine="851"/>
        <w:jc w:val="both"/>
        <w:textAlignment w:val="baseline"/>
        <w:rPr>
          <w:iCs/>
          <w:sz w:val="22"/>
          <w:szCs w:val="22"/>
        </w:rPr>
      </w:pPr>
      <w:r w:rsidRPr="00257D30">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257D30" w:rsidRDefault="008D38DE" w:rsidP="008D38DE">
      <w:pPr>
        <w:tabs>
          <w:tab w:val="left" w:pos="1134"/>
        </w:tabs>
        <w:spacing w:line="276" w:lineRule="auto"/>
        <w:ind w:firstLine="851"/>
        <w:jc w:val="both"/>
        <w:rPr>
          <w:rFonts w:eastAsia="Calibri"/>
          <w:sz w:val="22"/>
          <w:szCs w:val="22"/>
        </w:rPr>
      </w:pPr>
      <w:r w:rsidRPr="00257D30">
        <w:rPr>
          <w:rFonts w:eastAsia="Calibri"/>
          <w:sz w:val="22"/>
          <w:szCs w:val="22"/>
        </w:rPr>
        <w:t xml:space="preserve">Работы по Договору могут выполняться Исполнителем в рабочие дни по </w:t>
      </w:r>
      <w:r w:rsidR="00760C12" w:rsidRPr="00257D30">
        <w:rPr>
          <w:rFonts w:eastAsia="Calibri"/>
          <w:sz w:val="22"/>
          <w:szCs w:val="22"/>
        </w:rPr>
        <w:t>графику с</w:t>
      </w:r>
      <w:r w:rsidRPr="00257D30">
        <w:rPr>
          <w:rFonts w:eastAsia="Calibri"/>
          <w:sz w:val="22"/>
          <w:szCs w:val="22"/>
        </w:rPr>
        <w:t xml:space="preserve"> 8-00 ч. до 18-00ч. Производство работ в выходные, нерабочие праздничные дни, а также в вечернее время </w:t>
      </w:r>
      <w:r w:rsidRPr="00257D30">
        <w:rPr>
          <w:rFonts w:eastAsia="Calibri"/>
          <w:b/>
          <w:sz w:val="22"/>
          <w:szCs w:val="22"/>
        </w:rPr>
        <w:t>возможно по предварительному согласованию с Заказчиком</w:t>
      </w:r>
      <w:r w:rsidRPr="00257D30">
        <w:rPr>
          <w:rFonts w:eastAsia="Calibri"/>
          <w:sz w:val="22"/>
          <w:szCs w:val="22"/>
        </w:rPr>
        <w:t>.</w:t>
      </w:r>
    </w:p>
    <w:p w:rsidR="008D38DE" w:rsidRPr="00257D30" w:rsidRDefault="008D38DE" w:rsidP="008D38DE">
      <w:pPr>
        <w:tabs>
          <w:tab w:val="left" w:pos="1134"/>
        </w:tabs>
        <w:spacing w:line="276" w:lineRule="auto"/>
        <w:ind w:firstLine="851"/>
        <w:jc w:val="both"/>
        <w:rPr>
          <w:rFonts w:eastAsia="Calibri"/>
          <w:sz w:val="22"/>
          <w:szCs w:val="22"/>
        </w:rPr>
      </w:pPr>
      <w:proofErr w:type="gramStart"/>
      <w:r w:rsidRPr="00257D30">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257D30" w:rsidRDefault="008D38DE" w:rsidP="008D38DE">
      <w:pPr>
        <w:spacing w:line="276" w:lineRule="auto"/>
        <w:ind w:firstLine="851"/>
        <w:jc w:val="both"/>
        <w:rPr>
          <w:rFonts w:eastAsia="Calibri"/>
          <w:sz w:val="22"/>
          <w:szCs w:val="22"/>
        </w:rPr>
      </w:pPr>
      <w:r w:rsidRPr="00257D30">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257D30" w:rsidRDefault="008D38DE" w:rsidP="008D38DE">
      <w:pPr>
        <w:pStyle w:val="af7"/>
        <w:widowControl w:val="0"/>
        <w:numPr>
          <w:ilvl w:val="1"/>
          <w:numId w:val="31"/>
        </w:numPr>
        <w:tabs>
          <w:tab w:val="left" w:pos="1134"/>
        </w:tabs>
        <w:ind w:firstLine="162"/>
        <w:jc w:val="both"/>
        <w:rPr>
          <w:rFonts w:ascii="Times New Roman" w:hAnsi="Times New Roman"/>
        </w:rPr>
      </w:pPr>
      <w:r w:rsidRPr="00257D30">
        <w:rPr>
          <w:rFonts w:ascii="Times New Roman" w:hAnsi="Times New Roman"/>
          <w:b/>
          <w:lang w:eastAsia="en-US"/>
        </w:rPr>
        <w:t xml:space="preserve">Место выполнения работ: </w:t>
      </w:r>
      <w:r w:rsidRPr="00257D30">
        <w:rPr>
          <w:rFonts w:ascii="Times New Roman" w:hAnsi="Times New Roman"/>
        </w:rPr>
        <w:t>город Челябинск, ул. Кирова д. 167, помещение 9/1.</w:t>
      </w:r>
    </w:p>
    <w:p w:rsidR="008D38DE" w:rsidRPr="00257D30"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257D30">
        <w:rPr>
          <w:rFonts w:ascii="Times New Roman" w:hAnsi="Times New Roman"/>
          <w:b/>
          <w:color w:val="000000"/>
        </w:rPr>
        <w:t>Виды, объемы и характеристики работ:</w:t>
      </w:r>
      <w:r w:rsidRPr="00257D30">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257D30">
        <w:rPr>
          <w:rFonts w:ascii="Times New Roman" w:hAnsi="Times New Roman"/>
          <w:color w:val="000000"/>
        </w:rPr>
        <w:t>расчетами (</w:t>
      </w:r>
      <w:r w:rsidRPr="00257D30">
        <w:rPr>
          <w:rFonts w:ascii="Times New Roman" w:hAnsi="Times New Roman"/>
          <w:color w:val="000000"/>
        </w:rPr>
        <w:t>Приложения № 2</w:t>
      </w:r>
      <w:r w:rsidR="00A77377">
        <w:rPr>
          <w:rFonts w:ascii="Times New Roman" w:hAnsi="Times New Roman"/>
          <w:color w:val="000000"/>
        </w:rPr>
        <w:t xml:space="preserve"> </w:t>
      </w:r>
      <w:r w:rsidRPr="00257D30">
        <w:rPr>
          <w:rFonts w:ascii="Times New Roman" w:hAnsi="Times New Roman"/>
          <w:color w:val="000000"/>
        </w:rPr>
        <w:t xml:space="preserve">к </w:t>
      </w:r>
      <w:r w:rsidRPr="00257D30">
        <w:rPr>
          <w:rFonts w:ascii="Times New Roman" w:hAnsi="Times New Roman"/>
        </w:rPr>
        <w:t>Информационной карте закупки</w:t>
      </w:r>
      <w:r w:rsidRPr="00257D30">
        <w:rPr>
          <w:rFonts w:ascii="Times New Roman" w:hAnsi="Times New Roman"/>
          <w:color w:val="000000"/>
        </w:rPr>
        <w:t>).</w:t>
      </w:r>
    </w:p>
    <w:p w:rsidR="008D38DE" w:rsidRPr="00257D30"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257D30">
        <w:rPr>
          <w:rFonts w:ascii="Times New Roman" w:hAnsi="Times New Roman"/>
          <w:b/>
        </w:rPr>
        <w:t>Требования, предъявляемые к ремонтным работам:</w:t>
      </w:r>
    </w:p>
    <w:p w:rsidR="008D38DE" w:rsidRPr="00257D30" w:rsidRDefault="008D38DE" w:rsidP="008D38DE">
      <w:pPr>
        <w:widowControl w:val="0"/>
        <w:tabs>
          <w:tab w:val="left" w:pos="426"/>
          <w:tab w:val="left" w:pos="709"/>
          <w:tab w:val="left" w:pos="1012"/>
          <w:tab w:val="left" w:pos="4704"/>
          <w:tab w:val="left" w:pos="9912"/>
        </w:tabs>
        <w:spacing w:before="16" w:after="200" w:line="264" w:lineRule="auto"/>
        <w:ind w:right="6" w:firstLine="567"/>
        <w:jc w:val="both"/>
        <w:rPr>
          <w:sz w:val="22"/>
          <w:szCs w:val="22"/>
        </w:rPr>
      </w:pPr>
      <w:r w:rsidRPr="00257D30">
        <w:rPr>
          <w:b/>
          <w:i/>
          <w:color w:val="000000"/>
          <w:w w:val="109"/>
          <w:sz w:val="22"/>
          <w:szCs w:val="22"/>
        </w:rPr>
        <w:t>Исполнитель</w:t>
      </w:r>
      <w:r w:rsidR="00257D30" w:rsidRPr="00257D30">
        <w:rPr>
          <w:b/>
          <w:i/>
          <w:color w:val="000000"/>
          <w:w w:val="109"/>
          <w:sz w:val="22"/>
          <w:szCs w:val="22"/>
        </w:rPr>
        <w:t xml:space="preserve"> </w:t>
      </w:r>
      <w:r w:rsidR="00887CDC" w:rsidRPr="00257D30">
        <w:rPr>
          <w:b/>
          <w:i/>
          <w:color w:val="000000"/>
          <w:w w:val="109"/>
          <w:sz w:val="22"/>
          <w:szCs w:val="22"/>
        </w:rPr>
        <w:t>или привлекаемая им субподрядная организация,</w:t>
      </w:r>
      <w:r w:rsidRPr="00257D30">
        <w:rPr>
          <w:b/>
          <w:i/>
          <w:color w:val="000000"/>
          <w:w w:val="109"/>
          <w:sz w:val="22"/>
          <w:szCs w:val="22"/>
        </w:rPr>
        <w:t xml:space="preserve"> долж</w:t>
      </w:r>
      <w:r w:rsidR="00887CDC" w:rsidRPr="00257D30">
        <w:rPr>
          <w:b/>
          <w:i/>
          <w:color w:val="000000"/>
          <w:w w:val="109"/>
          <w:sz w:val="22"/>
          <w:szCs w:val="22"/>
        </w:rPr>
        <w:t>на</w:t>
      </w:r>
      <w:r w:rsidRPr="00257D30">
        <w:rPr>
          <w:b/>
          <w:i/>
          <w:color w:val="000000"/>
          <w:w w:val="109"/>
          <w:sz w:val="22"/>
          <w:szCs w:val="22"/>
        </w:rPr>
        <w:t xml:space="preserve"> иметь</w:t>
      </w:r>
      <w:r w:rsidR="00257D30" w:rsidRPr="00257D30">
        <w:rPr>
          <w:b/>
          <w:i/>
          <w:color w:val="000000"/>
          <w:w w:val="109"/>
          <w:sz w:val="22"/>
          <w:szCs w:val="22"/>
        </w:rPr>
        <w:t xml:space="preserve"> </w:t>
      </w:r>
      <w:r w:rsidRPr="00257D30">
        <w:rPr>
          <w:b/>
          <w:i/>
          <w:color w:val="000000"/>
          <w:w w:val="111"/>
          <w:sz w:val="22"/>
          <w:szCs w:val="22"/>
        </w:rPr>
        <w:t>д</w:t>
      </w:r>
      <w:r w:rsidRPr="00257D30">
        <w:rPr>
          <w:b/>
          <w:i/>
          <w:color w:val="000000"/>
          <w:w w:val="108"/>
          <w:sz w:val="22"/>
          <w:szCs w:val="22"/>
        </w:rPr>
        <w:t>е</w:t>
      </w:r>
      <w:r w:rsidRPr="00257D30">
        <w:rPr>
          <w:b/>
          <w:i/>
          <w:color w:val="000000"/>
          <w:spacing w:val="-2"/>
          <w:w w:val="117"/>
          <w:sz w:val="22"/>
          <w:szCs w:val="22"/>
        </w:rPr>
        <w:t>й</w:t>
      </w:r>
      <w:r w:rsidRPr="00257D30">
        <w:rPr>
          <w:b/>
          <w:i/>
          <w:color w:val="000000"/>
          <w:sz w:val="22"/>
          <w:szCs w:val="22"/>
        </w:rPr>
        <w:t>с</w:t>
      </w:r>
      <w:r w:rsidRPr="00257D30">
        <w:rPr>
          <w:b/>
          <w:i/>
          <w:color w:val="000000"/>
          <w:w w:val="109"/>
          <w:sz w:val="22"/>
          <w:szCs w:val="22"/>
        </w:rPr>
        <w:t>т</w:t>
      </w:r>
      <w:r w:rsidRPr="00257D30">
        <w:rPr>
          <w:b/>
          <w:i/>
          <w:color w:val="000000"/>
          <w:w w:val="103"/>
          <w:sz w:val="22"/>
          <w:szCs w:val="22"/>
        </w:rPr>
        <w:t>в</w:t>
      </w:r>
      <w:r w:rsidRPr="00257D30">
        <w:rPr>
          <w:b/>
          <w:i/>
          <w:color w:val="000000"/>
          <w:w w:val="111"/>
          <w:sz w:val="22"/>
          <w:szCs w:val="22"/>
        </w:rPr>
        <w:t>у</w:t>
      </w:r>
      <w:r w:rsidRPr="00257D30">
        <w:rPr>
          <w:b/>
          <w:i/>
          <w:color w:val="000000"/>
          <w:w w:val="107"/>
          <w:sz w:val="22"/>
          <w:szCs w:val="22"/>
        </w:rPr>
        <w:t>ю</w:t>
      </w:r>
      <w:r w:rsidRPr="00257D30">
        <w:rPr>
          <w:b/>
          <w:i/>
          <w:color w:val="000000"/>
          <w:w w:val="114"/>
          <w:sz w:val="22"/>
          <w:szCs w:val="22"/>
        </w:rPr>
        <w:t>щую</w:t>
      </w:r>
      <w:r w:rsidR="00257D30" w:rsidRPr="00257D30">
        <w:rPr>
          <w:b/>
          <w:i/>
          <w:color w:val="000000"/>
          <w:w w:val="114"/>
          <w:sz w:val="22"/>
          <w:szCs w:val="22"/>
        </w:rPr>
        <w:t xml:space="preserve"> </w:t>
      </w:r>
      <w:r w:rsidRPr="00257D30">
        <w:rPr>
          <w:b/>
          <w:i/>
          <w:color w:val="000000"/>
          <w:w w:val="112"/>
          <w:sz w:val="22"/>
          <w:szCs w:val="22"/>
        </w:rPr>
        <w:t>л</w:t>
      </w:r>
      <w:r w:rsidRPr="00257D30">
        <w:rPr>
          <w:b/>
          <w:i/>
          <w:color w:val="000000"/>
          <w:spacing w:val="-3"/>
          <w:w w:val="117"/>
          <w:sz w:val="22"/>
          <w:szCs w:val="22"/>
        </w:rPr>
        <w:t>и</w:t>
      </w:r>
      <w:r w:rsidRPr="00257D30">
        <w:rPr>
          <w:b/>
          <w:i/>
          <w:color w:val="000000"/>
          <w:spacing w:val="-1"/>
          <w:w w:val="115"/>
          <w:sz w:val="22"/>
          <w:szCs w:val="22"/>
        </w:rPr>
        <w:t>ц</w:t>
      </w:r>
      <w:r w:rsidRPr="00257D30">
        <w:rPr>
          <w:b/>
          <w:i/>
          <w:color w:val="000000"/>
          <w:spacing w:val="-2"/>
          <w:w w:val="108"/>
          <w:sz w:val="22"/>
          <w:szCs w:val="22"/>
        </w:rPr>
        <w:t>е</w:t>
      </w:r>
      <w:r w:rsidRPr="00257D30">
        <w:rPr>
          <w:b/>
          <w:i/>
          <w:color w:val="000000"/>
          <w:spacing w:val="-2"/>
          <w:w w:val="117"/>
          <w:sz w:val="22"/>
          <w:szCs w:val="22"/>
        </w:rPr>
        <w:t>н</w:t>
      </w:r>
      <w:r w:rsidRPr="00257D30">
        <w:rPr>
          <w:b/>
          <w:i/>
          <w:color w:val="000000"/>
          <w:spacing w:val="-1"/>
          <w:w w:val="103"/>
          <w:sz w:val="22"/>
          <w:szCs w:val="22"/>
        </w:rPr>
        <w:t>з</w:t>
      </w:r>
      <w:r w:rsidRPr="00257D30">
        <w:rPr>
          <w:b/>
          <w:i/>
          <w:color w:val="000000"/>
          <w:spacing w:val="-3"/>
          <w:w w:val="117"/>
          <w:sz w:val="22"/>
          <w:szCs w:val="22"/>
        </w:rPr>
        <w:t>ию</w:t>
      </w:r>
      <w:r w:rsidRPr="00257D30">
        <w:rPr>
          <w:color w:val="000000"/>
          <w:spacing w:val="22"/>
          <w:sz w:val="22"/>
          <w:szCs w:val="22"/>
        </w:rPr>
        <w:t xml:space="preserve"> на </w:t>
      </w:r>
      <w:r w:rsidRPr="00257D30">
        <w:rPr>
          <w:sz w:val="22"/>
          <w:szCs w:val="22"/>
        </w:rPr>
        <w:t xml:space="preserve">осуществление производства работ по монтажу, ремонту и обслуживанию средств обеспечения пожарной безопасности зданий и сооружений. </w:t>
      </w:r>
    </w:p>
    <w:p w:rsidR="008D38DE" w:rsidRPr="00257D30" w:rsidRDefault="008D38DE" w:rsidP="008D38DE">
      <w:pPr>
        <w:widowControl w:val="0"/>
        <w:tabs>
          <w:tab w:val="left" w:pos="426"/>
          <w:tab w:val="left" w:pos="709"/>
          <w:tab w:val="left" w:pos="1012"/>
          <w:tab w:val="left" w:pos="4704"/>
          <w:tab w:val="left" w:pos="9912"/>
        </w:tabs>
        <w:spacing w:before="16" w:after="200" w:line="264" w:lineRule="auto"/>
        <w:ind w:right="6" w:firstLine="567"/>
        <w:jc w:val="both"/>
        <w:rPr>
          <w:color w:val="000000"/>
          <w:spacing w:val="-1"/>
          <w:w w:val="117"/>
          <w:sz w:val="22"/>
          <w:szCs w:val="22"/>
        </w:rPr>
      </w:pPr>
      <w:r w:rsidRPr="00257D30">
        <w:rPr>
          <w:sz w:val="22"/>
          <w:szCs w:val="22"/>
        </w:rPr>
        <w:t>Вид работ: Монтаж, ремонт и обслуживание систем оповещения и эвакуации при пожаре.</w:t>
      </w:r>
    </w:p>
    <w:p w:rsidR="008D38DE" w:rsidRPr="00257D30" w:rsidRDefault="008D38DE" w:rsidP="008D38DE">
      <w:pPr>
        <w:tabs>
          <w:tab w:val="left" w:pos="426"/>
          <w:tab w:val="left" w:pos="709"/>
        </w:tabs>
        <w:spacing w:after="200" w:line="276" w:lineRule="auto"/>
        <w:ind w:firstLine="567"/>
        <w:jc w:val="both"/>
        <w:rPr>
          <w:sz w:val="22"/>
          <w:szCs w:val="22"/>
        </w:rPr>
      </w:pPr>
      <w:r w:rsidRPr="00257D30">
        <w:rPr>
          <w:sz w:val="22"/>
          <w:szCs w:val="22"/>
        </w:rPr>
        <w:t>Или, на основании Закона «О лицензировании отдельных видов деятельности» № 99-ФЗ от 04.05.2011:</w:t>
      </w:r>
    </w:p>
    <w:p w:rsidR="008D38DE" w:rsidRPr="00257D30" w:rsidRDefault="00887CDC" w:rsidP="008D38DE">
      <w:pPr>
        <w:tabs>
          <w:tab w:val="left" w:pos="426"/>
          <w:tab w:val="left" w:pos="709"/>
        </w:tabs>
        <w:spacing w:after="200" w:line="276" w:lineRule="auto"/>
        <w:ind w:firstLine="567"/>
        <w:jc w:val="both"/>
        <w:rPr>
          <w:sz w:val="22"/>
          <w:szCs w:val="22"/>
        </w:rPr>
      </w:pPr>
      <w:r w:rsidRPr="00257D30">
        <w:rPr>
          <w:color w:val="000000"/>
          <w:w w:val="111"/>
          <w:sz w:val="22"/>
          <w:szCs w:val="22"/>
        </w:rPr>
        <w:t>Д</w:t>
      </w:r>
      <w:r w:rsidR="008D38DE" w:rsidRPr="00257D30">
        <w:rPr>
          <w:color w:val="000000"/>
          <w:w w:val="108"/>
          <w:sz w:val="22"/>
          <w:szCs w:val="22"/>
        </w:rPr>
        <w:t>е</w:t>
      </w:r>
      <w:r w:rsidR="008D38DE" w:rsidRPr="00257D30">
        <w:rPr>
          <w:color w:val="000000"/>
          <w:spacing w:val="-2"/>
          <w:w w:val="117"/>
          <w:sz w:val="22"/>
          <w:szCs w:val="22"/>
        </w:rPr>
        <w:t>й</w:t>
      </w:r>
      <w:r w:rsidR="008D38DE" w:rsidRPr="00257D30">
        <w:rPr>
          <w:color w:val="000000"/>
          <w:sz w:val="22"/>
          <w:szCs w:val="22"/>
        </w:rPr>
        <w:t>с</w:t>
      </w:r>
      <w:r w:rsidR="008D38DE" w:rsidRPr="00257D30">
        <w:rPr>
          <w:color w:val="000000"/>
          <w:w w:val="109"/>
          <w:sz w:val="22"/>
          <w:szCs w:val="22"/>
        </w:rPr>
        <w:t>т</w:t>
      </w:r>
      <w:r w:rsidR="008D38DE" w:rsidRPr="00257D30">
        <w:rPr>
          <w:color w:val="000000"/>
          <w:w w:val="103"/>
          <w:sz w:val="22"/>
          <w:szCs w:val="22"/>
        </w:rPr>
        <w:t>в</w:t>
      </w:r>
      <w:r w:rsidR="008D38DE" w:rsidRPr="00257D30">
        <w:rPr>
          <w:color w:val="000000"/>
          <w:w w:val="111"/>
          <w:sz w:val="22"/>
          <w:szCs w:val="22"/>
        </w:rPr>
        <w:t>у</w:t>
      </w:r>
      <w:r w:rsidR="008D38DE" w:rsidRPr="00257D30">
        <w:rPr>
          <w:color w:val="000000"/>
          <w:w w:val="107"/>
          <w:sz w:val="22"/>
          <w:szCs w:val="22"/>
        </w:rPr>
        <w:t>ю</w:t>
      </w:r>
      <w:r w:rsidR="008D38DE" w:rsidRPr="00257D30">
        <w:rPr>
          <w:color w:val="000000"/>
          <w:w w:val="114"/>
          <w:sz w:val="22"/>
          <w:szCs w:val="22"/>
        </w:rPr>
        <w:t>щую</w:t>
      </w:r>
      <w:r w:rsidR="00257D30" w:rsidRPr="00257D30">
        <w:rPr>
          <w:color w:val="000000"/>
          <w:w w:val="114"/>
          <w:sz w:val="22"/>
          <w:szCs w:val="22"/>
        </w:rPr>
        <w:t xml:space="preserve"> </w:t>
      </w:r>
      <w:r w:rsidR="008D38DE" w:rsidRPr="00257D30">
        <w:rPr>
          <w:color w:val="000000"/>
          <w:w w:val="112"/>
          <w:sz w:val="22"/>
          <w:szCs w:val="22"/>
        </w:rPr>
        <w:t>л</w:t>
      </w:r>
      <w:r w:rsidR="008D38DE" w:rsidRPr="00257D30">
        <w:rPr>
          <w:color w:val="000000"/>
          <w:spacing w:val="-3"/>
          <w:w w:val="117"/>
          <w:sz w:val="22"/>
          <w:szCs w:val="22"/>
        </w:rPr>
        <w:t>и</w:t>
      </w:r>
      <w:r w:rsidR="008D38DE" w:rsidRPr="00257D30">
        <w:rPr>
          <w:color w:val="000000"/>
          <w:spacing w:val="-1"/>
          <w:w w:val="115"/>
          <w:sz w:val="22"/>
          <w:szCs w:val="22"/>
        </w:rPr>
        <w:t>ц</w:t>
      </w:r>
      <w:r w:rsidR="008D38DE" w:rsidRPr="00257D30">
        <w:rPr>
          <w:color w:val="000000"/>
          <w:spacing w:val="-2"/>
          <w:w w:val="108"/>
          <w:sz w:val="22"/>
          <w:szCs w:val="22"/>
        </w:rPr>
        <w:t>е</w:t>
      </w:r>
      <w:r w:rsidR="008D38DE" w:rsidRPr="00257D30">
        <w:rPr>
          <w:color w:val="000000"/>
          <w:spacing w:val="-2"/>
          <w:w w:val="117"/>
          <w:sz w:val="22"/>
          <w:szCs w:val="22"/>
        </w:rPr>
        <w:t>н</w:t>
      </w:r>
      <w:r w:rsidR="008D38DE" w:rsidRPr="00257D30">
        <w:rPr>
          <w:color w:val="000000"/>
          <w:spacing w:val="-1"/>
          <w:w w:val="103"/>
          <w:sz w:val="22"/>
          <w:szCs w:val="22"/>
        </w:rPr>
        <w:t>з</w:t>
      </w:r>
      <w:r w:rsidR="008D38DE" w:rsidRPr="00257D30">
        <w:rPr>
          <w:color w:val="000000"/>
          <w:spacing w:val="-3"/>
          <w:w w:val="117"/>
          <w:sz w:val="22"/>
          <w:szCs w:val="22"/>
        </w:rPr>
        <w:t>ию</w:t>
      </w:r>
      <w:r w:rsidR="00257D30" w:rsidRPr="00257D30">
        <w:rPr>
          <w:color w:val="000000"/>
          <w:spacing w:val="-3"/>
          <w:w w:val="117"/>
          <w:sz w:val="22"/>
          <w:szCs w:val="22"/>
        </w:rPr>
        <w:t xml:space="preserve"> </w:t>
      </w:r>
      <w:r w:rsidR="008D38DE" w:rsidRPr="00257D30">
        <w:rPr>
          <w:sz w:val="22"/>
          <w:szCs w:val="22"/>
        </w:rPr>
        <w:t xml:space="preserve">на деятельность по монтажу, техническому обслуживанию и ремонту средств обеспечения пожарной безопасности зданий и сооружений. </w:t>
      </w:r>
    </w:p>
    <w:p w:rsidR="008D38DE" w:rsidRPr="00257D30" w:rsidRDefault="008D38DE" w:rsidP="008D38DE">
      <w:pPr>
        <w:widowControl w:val="0"/>
        <w:tabs>
          <w:tab w:val="left" w:pos="426"/>
          <w:tab w:val="left" w:pos="709"/>
          <w:tab w:val="left" w:pos="1012"/>
          <w:tab w:val="left" w:pos="4704"/>
          <w:tab w:val="left" w:pos="9912"/>
        </w:tabs>
        <w:spacing w:before="16" w:after="200" w:line="264" w:lineRule="auto"/>
        <w:ind w:right="6" w:firstLine="567"/>
        <w:jc w:val="both"/>
        <w:rPr>
          <w:b/>
          <w:i/>
          <w:color w:val="000000"/>
          <w:spacing w:val="22"/>
          <w:sz w:val="22"/>
          <w:szCs w:val="22"/>
        </w:rPr>
      </w:pPr>
      <w:r w:rsidRPr="00257D30">
        <w:rPr>
          <w:sz w:val="22"/>
          <w:szCs w:val="22"/>
        </w:rPr>
        <w:t xml:space="preserve">Вид работ: Монтаж, </w:t>
      </w:r>
      <w:r w:rsidR="00760C12" w:rsidRPr="00257D30">
        <w:rPr>
          <w:sz w:val="22"/>
          <w:szCs w:val="22"/>
        </w:rPr>
        <w:t>техническое обслуживание</w:t>
      </w:r>
      <w:r w:rsidRPr="00257D30">
        <w:rPr>
          <w:sz w:val="22"/>
          <w:szCs w:val="22"/>
        </w:rPr>
        <w:t xml:space="preserve"> и ремонт систем оповещения и эвакуации при пожаре и их элементов, включая диспетчеризацию и проведение пусконаладочных работ.</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xml:space="preserve">2.5.1. При производстве </w:t>
      </w:r>
      <w:r w:rsidR="00760C12" w:rsidRPr="00257D30">
        <w:rPr>
          <w:rFonts w:eastAsia="Calibri"/>
          <w:sz w:val="22"/>
          <w:szCs w:val="22"/>
        </w:rPr>
        <w:t>ремонтных работ</w:t>
      </w:r>
      <w:r w:rsidRPr="00257D30">
        <w:rPr>
          <w:rFonts w:eastAsia="Calibri"/>
          <w:sz w:val="22"/>
          <w:szCs w:val="22"/>
        </w:rPr>
        <w:t xml:space="preserve"> должны выполняться все требования предусмотренные: </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lastRenderedPageBreak/>
        <w:t>- РД 25.964-90 – «Система технического обслуживания и ремонта автоматических установок пожаротушения, охранной, пожарной и охранно-пожарной сигнализации. Организация и порядок проведения работ»;</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РД 009-01-96 – «Установки пожарной автоматики. Правила технического содержания»;</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xml:space="preserve">- РД 009-02-96 – «Установки пожарной автоматики. Техническое обслуживание и планово-предупредительный ремонт». </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xml:space="preserve">2.5.2. </w:t>
      </w:r>
      <w:r w:rsidRPr="003635DE">
        <w:rPr>
          <w:rFonts w:eastAsia="Calibri"/>
          <w:sz w:val="22"/>
          <w:szCs w:val="22"/>
          <w:highlight w:val="yellow"/>
        </w:rPr>
        <w:t>Подрядчику для проведения работ</w:t>
      </w:r>
      <w:r w:rsidR="003635DE" w:rsidRPr="003635DE">
        <w:rPr>
          <w:rFonts w:eastAsia="Calibri"/>
          <w:sz w:val="22"/>
          <w:szCs w:val="22"/>
          <w:highlight w:val="yellow"/>
        </w:rPr>
        <w:t>,</w:t>
      </w:r>
      <w:r w:rsidRPr="003635DE">
        <w:rPr>
          <w:rFonts w:eastAsia="Calibri"/>
          <w:sz w:val="22"/>
          <w:szCs w:val="22"/>
          <w:highlight w:val="yellow"/>
        </w:rPr>
        <w:t xml:space="preserve"> передаются системы пожарной сигнализации и оповещения о пожаре в технически исправном состоянии, что подтверждается Актом первичного обследования</w:t>
      </w:r>
    </w:p>
    <w:p w:rsidR="008D38DE" w:rsidRPr="00A77377" w:rsidRDefault="008D38DE" w:rsidP="008D38DE">
      <w:pPr>
        <w:widowControl w:val="0"/>
        <w:tabs>
          <w:tab w:val="left" w:pos="426"/>
          <w:tab w:val="left" w:pos="709"/>
        </w:tabs>
        <w:autoSpaceDE w:val="0"/>
        <w:autoSpaceDN w:val="0"/>
        <w:adjustRightInd w:val="0"/>
        <w:ind w:firstLine="567"/>
        <w:jc w:val="both"/>
        <w:rPr>
          <w:rFonts w:eastAsia="Calibri"/>
          <w:sz w:val="22"/>
          <w:szCs w:val="22"/>
          <w:highlight w:val="yellow"/>
        </w:rPr>
      </w:pPr>
      <w:r w:rsidRPr="00257D30">
        <w:rPr>
          <w:rFonts w:eastAsia="Calibri"/>
          <w:sz w:val="22"/>
          <w:szCs w:val="22"/>
        </w:rPr>
        <w:t xml:space="preserve">2.5.3. </w:t>
      </w:r>
      <w:r w:rsidRPr="00A77377">
        <w:rPr>
          <w:rFonts w:eastAsia="Calibri"/>
          <w:sz w:val="22"/>
          <w:szCs w:val="22"/>
          <w:highlight w:val="yellow"/>
        </w:rPr>
        <w:t>При производстве ремонтных работ</w:t>
      </w:r>
      <w:r w:rsidR="00A77377" w:rsidRPr="00A77377">
        <w:rPr>
          <w:rFonts w:eastAsia="Calibri"/>
          <w:sz w:val="22"/>
          <w:szCs w:val="22"/>
          <w:highlight w:val="yellow"/>
        </w:rPr>
        <w:t xml:space="preserve"> по монтажу</w:t>
      </w:r>
      <w:r w:rsidRPr="00A77377">
        <w:rPr>
          <w:rFonts w:eastAsia="Calibri"/>
          <w:sz w:val="22"/>
          <w:szCs w:val="22"/>
          <w:highlight w:val="yellow"/>
        </w:rPr>
        <w:t xml:space="preserve"> Подрядчик:</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A77377">
        <w:rPr>
          <w:rFonts w:eastAsia="Calibri"/>
          <w:sz w:val="22"/>
          <w:szCs w:val="22"/>
          <w:highlight w:val="yellow"/>
        </w:rPr>
        <w:t>- осуществляет ремонтные работ</w:t>
      </w:r>
      <w:r w:rsidR="00A77377" w:rsidRPr="00A77377">
        <w:rPr>
          <w:rFonts w:eastAsia="Calibri"/>
          <w:sz w:val="22"/>
          <w:szCs w:val="22"/>
          <w:highlight w:val="yellow"/>
        </w:rPr>
        <w:t>, в том числе монтажные работы</w:t>
      </w:r>
      <w:r w:rsidRPr="00A77377">
        <w:rPr>
          <w:rFonts w:eastAsia="Calibri"/>
          <w:sz w:val="22"/>
          <w:szCs w:val="22"/>
          <w:highlight w:val="yellow"/>
        </w:rPr>
        <w:t>, необходимые для поддержания системы АПС в исправном рабочем состоянии согласно регламенту технического обслуживания систем пожарной сигнализации и оповещения о пожаре;</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контролирует правильность содержания и организации эксплуатации установки Заказчика;</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выдает технические рекомендаций по улучшению работы установки.</w:t>
      </w:r>
    </w:p>
    <w:p w:rsidR="008D38DE" w:rsidRPr="00257D30" w:rsidRDefault="008D38DE" w:rsidP="008D38DE">
      <w:pPr>
        <w:widowControl w:val="0"/>
        <w:tabs>
          <w:tab w:val="left" w:pos="426"/>
          <w:tab w:val="left" w:pos="709"/>
        </w:tabs>
        <w:autoSpaceDE w:val="0"/>
        <w:autoSpaceDN w:val="0"/>
        <w:adjustRightInd w:val="0"/>
        <w:ind w:firstLine="567"/>
        <w:jc w:val="both"/>
        <w:rPr>
          <w:rFonts w:eastAsia="Calibri"/>
          <w:sz w:val="22"/>
          <w:szCs w:val="22"/>
        </w:rPr>
      </w:pPr>
      <w:r w:rsidRPr="00257D30">
        <w:rPr>
          <w:rFonts w:eastAsia="Calibri"/>
          <w:sz w:val="22"/>
          <w:szCs w:val="22"/>
        </w:rPr>
        <w:t xml:space="preserve">Установка оборудования АПС производится согласно РД 009-02-96 – «Установки пожарной автоматики. Техническое обслуживание и планово-предупредительный ремонт», а также </w:t>
      </w:r>
      <w:r w:rsidR="00760C12" w:rsidRPr="00257D30">
        <w:rPr>
          <w:rFonts w:eastAsia="Calibri"/>
          <w:sz w:val="22"/>
          <w:szCs w:val="22"/>
        </w:rPr>
        <w:t>в соответствии с технической документацией</w:t>
      </w:r>
      <w:r w:rsidRPr="00257D30">
        <w:rPr>
          <w:rFonts w:eastAsia="Calibri"/>
          <w:sz w:val="22"/>
          <w:szCs w:val="22"/>
        </w:rPr>
        <w:t xml:space="preserve"> на здание и помещения, в которой указывается количество шлейфов по номерам помещений.</w:t>
      </w:r>
    </w:p>
    <w:p w:rsidR="008D38DE" w:rsidRPr="00257D30" w:rsidRDefault="008D38DE" w:rsidP="008D38DE">
      <w:pPr>
        <w:widowControl w:val="0"/>
        <w:autoSpaceDE w:val="0"/>
        <w:autoSpaceDN w:val="0"/>
        <w:adjustRightInd w:val="0"/>
        <w:jc w:val="center"/>
        <w:rPr>
          <w:rFonts w:eastAsia="Calibri"/>
          <w:b/>
          <w:sz w:val="22"/>
          <w:szCs w:val="22"/>
        </w:rPr>
      </w:pPr>
    </w:p>
    <w:p w:rsidR="008D38DE" w:rsidRPr="00257D30" w:rsidRDefault="008D38DE" w:rsidP="008D38DE">
      <w:pPr>
        <w:pStyle w:val="af7"/>
        <w:numPr>
          <w:ilvl w:val="1"/>
          <w:numId w:val="31"/>
        </w:numPr>
        <w:jc w:val="both"/>
        <w:rPr>
          <w:rFonts w:ascii="Times New Roman" w:hAnsi="Times New Roman"/>
          <w:b/>
          <w:color w:val="000000"/>
        </w:rPr>
      </w:pPr>
      <w:r w:rsidRPr="00257D30">
        <w:rPr>
          <w:rFonts w:ascii="Times New Roman" w:hAnsi="Times New Roman"/>
          <w:b/>
          <w:color w:val="000000"/>
        </w:rPr>
        <w:t>Требования к качеству работ:</w:t>
      </w:r>
    </w:p>
    <w:p w:rsidR="008D38DE" w:rsidRPr="00257D30" w:rsidRDefault="008D38DE" w:rsidP="008D38DE">
      <w:pPr>
        <w:spacing w:after="200" w:line="276" w:lineRule="auto"/>
        <w:ind w:firstLine="426"/>
        <w:jc w:val="both"/>
        <w:rPr>
          <w:sz w:val="22"/>
          <w:szCs w:val="22"/>
        </w:rPr>
      </w:pPr>
      <w:r w:rsidRPr="00257D30">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257D30">
        <w:rPr>
          <w:sz w:val="22"/>
          <w:szCs w:val="22"/>
        </w:rPr>
        <w:t>Р</w:t>
      </w:r>
      <w:proofErr w:type="gramEnd"/>
      <w:r w:rsidRPr="00257D30">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257D30">
        <w:rPr>
          <w:sz w:val="22"/>
          <w:szCs w:val="22"/>
        </w:rPr>
        <w:t>эксплуатировавшимися</w:t>
      </w:r>
      <w:proofErr w:type="spellEnd"/>
      <w:r w:rsidRPr="00257D30">
        <w:rPr>
          <w:sz w:val="22"/>
          <w:szCs w:val="22"/>
        </w:rPr>
        <w:t>. До начала работ согласовать с «Заказчиком» применяемые материалы.</w:t>
      </w:r>
    </w:p>
    <w:p w:rsidR="008D38DE" w:rsidRPr="00257D30" w:rsidRDefault="008D38DE" w:rsidP="008D38DE">
      <w:pPr>
        <w:spacing w:after="200" w:line="276" w:lineRule="auto"/>
        <w:ind w:firstLine="426"/>
        <w:jc w:val="both"/>
        <w:rPr>
          <w:sz w:val="22"/>
          <w:szCs w:val="22"/>
        </w:rPr>
      </w:pPr>
      <w:r w:rsidRPr="00257D30">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257D30" w:rsidRDefault="008D38DE" w:rsidP="008D38DE">
      <w:pPr>
        <w:spacing w:after="200" w:line="276" w:lineRule="auto"/>
        <w:ind w:firstLine="426"/>
        <w:jc w:val="both"/>
        <w:rPr>
          <w:sz w:val="22"/>
          <w:szCs w:val="22"/>
        </w:rPr>
      </w:pPr>
      <w:r w:rsidRPr="00257D30">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257D30">
        <w:rPr>
          <w:sz w:val="22"/>
          <w:szCs w:val="22"/>
        </w:rPr>
        <w:t>контроля за</w:t>
      </w:r>
      <w:proofErr w:type="gramEnd"/>
      <w:r w:rsidRPr="00257D30">
        <w:rPr>
          <w:sz w:val="22"/>
          <w:szCs w:val="22"/>
        </w:rPr>
        <w:t xml:space="preserve"> ходом выполнения работ, качеством исполнения работы.</w:t>
      </w:r>
    </w:p>
    <w:p w:rsidR="008D38DE" w:rsidRPr="00257D30" w:rsidRDefault="008D38DE" w:rsidP="008D38DE">
      <w:pPr>
        <w:spacing w:after="200" w:line="276" w:lineRule="auto"/>
        <w:ind w:firstLine="426"/>
        <w:jc w:val="both"/>
        <w:rPr>
          <w:sz w:val="22"/>
          <w:szCs w:val="22"/>
        </w:rPr>
      </w:pPr>
      <w:r w:rsidRPr="00257D30">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257D30" w:rsidRDefault="008D38DE" w:rsidP="008D38DE">
      <w:pPr>
        <w:spacing w:after="200" w:line="276" w:lineRule="auto"/>
        <w:ind w:firstLine="426"/>
        <w:jc w:val="both"/>
        <w:rPr>
          <w:b/>
          <w:sz w:val="22"/>
          <w:szCs w:val="22"/>
        </w:rPr>
      </w:pPr>
      <w:r w:rsidRPr="00257D30">
        <w:rPr>
          <w:b/>
          <w:sz w:val="22"/>
          <w:szCs w:val="22"/>
        </w:rPr>
        <w:t>2.7. Требования, функциональные, технические и качественные характеристики к материалам:</w:t>
      </w:r>
    </w:p>
    <w:p w:rsidR="008D38DE" w:rsidRPr="00257D30" w:rsidRDefault="008D38DE" w:rsidP="008D38DE">
      <w:pPr>
        <w:spacing w:after="200" w:line="276" w:lineRule="auto"/>
        <w:ind w:firstLine="426"/>
        <w:jc w:val="both"/>
        <w:rPr>
          <w:color w:val="000000"/>
          <w:sz w:val="22"/>
          <w:szCs w:val="22"/>
        </w:rPr>
      </w:pPr>
      <w:r w:rsidRPr="00257D30">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257D30">
        <w:rPr>
          <w:color w:val="000000"/>
          <w:sz w:val="22"/>
          <w:szCs w:val="22"/>
        </w:rPr>
        <w:t>.</w:t>
      </w:r>
    </w:p>
    <w:p w:rsidR="008D38DE" w:rsidRPr="00257D30" w:rsidRDefault="008D38DE" w:rsidP="008D38DE">
      <w:pPr>
        <w:spacing w:after="200" w:line="276" w:lineRule="auto"/>
        <w:ind w:firstLine="426"/>
        <w:jc w:val="both"/>
        <w:rPr>
          <w:sz w:val="22"/>
          <w:szCs w:val="22"/>
        </w:rPr>
      </w:pPr>
      <w:r w:rsidRPr="00257D30">
        <w:rPr>
          <w:sz w:val="22"/>
          <w:szCs w:val="22"/>
        </w:rPr>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257D30" w:rsidRDefault="008D38DE" w:rsidP="008D38DE">
      <w:pPr>
        <w:widowControl w:val="0"/>
        <w:autoSpaceDE w:val="0"/>
        <w:autoSpaceDN w:val="0"/>
        <w:adjustRightInd w:val="0"/>
        <w:ind w:firstLine="426"/>
        <w:jc w:val="both"/>
        <w:rPr>
          <w:rFonts w:eastAsia="Calibri"/>
          <w:sz w:val="22"/>
          <w:szCs w:val="22"/>
        </w:rPr>
      </w:pPr>
      <w:proofErr w:type="gramStart"/>
      <w:r w:rsidRPr="00257D30">
        <w:rPr>
          <w:rFonts w:eastAsia="Calibri"/>
          <w:sz w:val="22"/>
          <w:szCs w:val="22"/>
        </w:rPr>
        <w:t>Оборудовании</w:t>
      </w:r>
      <w:proofErr w:type="gramEnd"/>
      <w:r w:rsidRPr="00257D30">
        <w:rPr>
          <w:rFonts w:eastAsia="Calibri"/>
          <w:sz w:val="22"/>
          <w:szCs w:val="22"/>
        </w:rPr>
        <w:t xml:space="preserve"> и материалы должны заявленным соответствовать техническим характеристикам, либо </w:t>
      </w:r>
      <w:r w:rsidRPr="00257D30">
        <w:rPr>
          <w:rFonts w:eastAsia="Calibri"/>
          <w:sz w:val="22"/>
          <w:szCs w:val="22"/>
        </w:rPr>
        <w:lastRenderedPageBreak/>
        <w:t>превышать их;</w:t>
      </w:r>
    </w:p>
    <w:p w:rsidR="008D38DE" w:rsidRPr="00257D30" w:rsidRDefault="008D38DE" w:rsidP="008D38DE">
      <w:pPr>
        <w:widowControl w:val="0"/>
        <w:autoSpaceDE w:val="0"/>
        <w:autoSpaceDN w:val="0"/>
        <w:adjustRightInd w:val="0"/>
        <w:jc w:val="both"/>
        <w:rPr>
          <w:rFonts w:eastAsia="Calibri"/>
          <w:sz w:val="22"/>
          <w:szCs w:val="22"/>
        </w:rPr>
      </w:pPr>
      <w:r w:rsidRPr="00257D30">
        <w:rPr>
          <w:rFonts w:eastAsia="Calibri"/>
          <w:sz w:val="22"/>
          <w:szCs w:val="22"/>
        </w:rPr>
        <w:t xml:space="preserve">Подрядчик должен </w:t>
      </w:r>
      <w:proofErr w:type="gramStart"/>
      <w:r w:rsidRPr="00257D30">
        <w:rPr>
          <w:rFonts w:eastAsia="Calibri"/>
          <w:sz w:val="22"/>
          <w:szCs w:val="22"/>
        </w:rPr>
        <w:t>предоставить документы</w:t>
      </w:r>
      <w:proofErr w:type="gramEnd"/>
      <w:r w:rsidRPr="00257D30">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257D30" w:rsidRDefault="008D38DE" w:rsidP="008D38DE">
      <w:pPr>
        <w:widowControl w:val="0"/>
        <w:autoSpaceDE w:val="0"/>
        <w:autoSpaceDN w:val="0"/>
        <w:adjustRightInd w:val="0"/>
        <w:jc w:val="both"/>
        <w:rPr>
          <w:rFonts w:eastAsia="Calibri"/>
          <w:sz w:val="22"/>
          <w:szCs w:val="22"/>
        </w:rPr>
      </w:pPr>
      <w:r w:rsidRPr="00257D30">
        <w:rPr>
          <w:rFonts w:eastAsia="Calibri"/>
          <w:sz w:val="22"/>
          <w:szCs w:val="22"/>
        </w:rPr>
        <w:t>Срок гарантии на товар не менее 1 года.</w:t>
      </w:r>
    </w:p>
    <w:p w:rsidR="008D38DE" w:rsidRPr="00257D30" w:rsidRDefault="008D38DE" w:rsidP="008D38DE">
      <w:pPr>
        <w:spacing w:after="200" w:line="276" w:lineRule="auto"/>
        <w:ind w:firstLine="426"/>
        <w:jc w:val="both"/>
        <w:rPr>
          <w:sz w:val="22"/>
          <w:szCs w:val="22"/>
        </w:rPr>
      </w:pPr>
      <w:r w:rsidRPr="00257D30">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257D30">
        <w:rPr>
          <w:sz w:val="22"/>
          <w:szCs w:val="22"/>
        </w:rPr>
        <w:t>от</w:t>
      </w:r>
      <w:proofErr w:type="gramEnd"/>
      <w:r w:rsidRPr="00257D30">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257D30" w:rsidRDefault="008D38DE" w:rsidP="008D38DE">
      <w:pPr>
        <w:spacing w:after="200" w:line="276" w:lineRule="auto"/>
        <w:ind w:firstLine="426"/>
        <w:jc w:val="both"/>
        <w:rPr>
          <w:b/>
          <w:sz w:val="22"/>
          <w:szCs w:val="22"/>
        </w:rPr>
      </w:pPr>
      <w:r w:rsidRPr="00257D30">
        <w:rPr>
          <w:b/>
          <w:sz w:val="22"/>
          <w:szCs w:val="22"/>
        </w:rPr>
        <w:t>2.8. Требования к безопасности выполнения работ:</w:t>
      </w:r>
    </w:p>
    <w:p w:rsidR="008D38DE" w:rsidRPr="00257D30" w:rsidRDefault="008D38DE" w:rsidP="008D38DE">
      <w:pPr>
        <w:spacing w:after="200" w:line="276" w:lineRule="auto"/>
        <w:ind w:firstLine="426"/>
        <w:jc w:val="both"/>
        <w:rPr>
          <w:sz w:val="22"/>
          <w:szCs w:val="22"/>
        </w:rPr>
      </w:pPr>
      <w:r w:rsidRPr="00257D30">
        <w:rPr>
          <w:sz w:val="22"/>
          <w:szCs w:val="22"/>
        </w:rPr>
        <w:t>Выполняемые работы, равно как и их результат, должны соответствовать требованиям:</w:t>
      </w:r>
    </w:p>
    <w:p w:rsidR="008D38DE" w:rsidRPr="00257D30" w:rsidRDefault="008D38DE" w:rsidP="008D38DE">
      <w:pPr>
        <w:spacing w:after="200" w:line="276" w:lineRule="auto"/>
        <w:ind w:firstLine="426"/>
        <w:jc w:val="both"/>
        <w:rPr>
          <w:sz w:val="22"/>
          <w:szCs w:val="22"/>
        </w:rPr>
      </w:pPr>
      <w:r w:rsidRPr="00257D30">
        <w:rPr>
          <w:sz w:val="22"/>
          <w:szCs w:val="22"/>
        </w:rPr>
        <w:t xml:space="preserve"> - СНиП 12-03-2001 "Безопасность труда в строительстве. Часть 1. Общие требования",</w:t>
      </w:r>
    </w:p>
    <w:p w:rsidR="008D38DE" w:rsidRPr="00257D30" w:rsidRDefault="008D38DE" w:rsidP="008D38DE">
      <w:pPr>
        <w:spacing w:after="200" w:line="276" w:lineRule="auto"/>
        <w:ind w:firstLine="426"/>
        <w:jc w:val="both"/>
        <w:rPr>
          <w:sz w:val="22"/>
          <w:szCs w:val="22"/>
        </w:rPr>
      </w:pPr>
      <w:r w:rsidRPr="00257D30">
        <w:rPr>
          <w:sz w:val="22"/>
          <w:szCs w:val="22"/>
        </w:rPr>
        <w:t xml:space="preserve"> - СНиП 12-04-2002 "Безопасность труда в строительстве. Часть 2. Строительное производство".</w:t>
      </w:r>
    </w:p>
    <w:p w:rsidR="008D38DE" w:rsidRPr="00257D30" w:rsidRDefault="008D38DE" w:rsidP="008D38DE">
      <w:pPr>
        <w:spacing w:after="200" w:line="276" w:lineRule="auto"/>
        <w:ind w:firstLine="426"/>
        <w:jc w:val="both"/>
        <w:rPr>
          <w:sz w:val="22"/>
          <w:szCs w:val="22"/>
        </w:rPr>
      </w:pPr>
      <w:r w:rsidRPr="00257D30">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257D30" w:rsidRDefault="008D38DE" w:rsidP="008D38DE">
      <w:pPr>
        <w:spacing w:after="200" w:line="276" w:lineRule="auto"/>
        <w:ind w:firstLine="426"/>
        <w:jc w:val="both"/>
        <w:rPr>
          <w:sz w:val="22"/>
          <w:szCs w:val="22"/>
        </w:rPr>
      </w:pPr>
      <w:r w:rsidRPr="00257D30">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257D30" w:rsidRDefault="008D38DE" w:rsidP="008D38DE">
      <w:pPr>
        <w:spacing w:after="200" w:line="276" w:lineRule="auto"/>
        <w:ind w:firstLine="426"/>
        <w:jc w:val="both"/>
        <w:rPr>
          <w:sz w:val="22"/>
          <w:szCs w:val="22"/>
        </w:rPr>
      </w:pPr>
      <w:r w:rsidRPr="00257D30">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257D30" w:rsidRDefault="008D38DE" w:rsidP="008D38DE">
      <w:pPr>
        <w:spacing w:after="200" w:line="276" w:lineRule="auto"/>
        <w:ind w:firstLine="426"/>
        <w:jc w:val="both"/>
        <w:rPr>
          <w:sz w:val="22"/>
          <w:szCs w:val="22"/>
        </w:rPr>
      </w:pPr>
      <w:r w:rsidRPr="00257D30">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257D30" w:rsidRDefault="008D38DE" w:rsidP="008D38DE">
      <w:pPr>
        <w:spacing w:after="200" w:line="276" w:lineRule="auto"/>
        <w:ind w:firstLine="426"/>
        <w:jc w:val="both"/>
        <w:rPr>
          <w:sz w:val="22"/>
          <w:szCs w:val="22"/>
        </w:rPr>
      </w:pPr>
      <w:r w:rsidRPr="00257D30">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257D30" w:rsidRDefault="008D38DE" w:rsidP="008D38DE">
      <w:pPr>
        <w:spacing w:after="200" w:line="276" w:lineRule="auto"/>
        <w:ind w:firstLine="426"/>
        <w:jc w:val="both"/>
        <w:rPr>
          <w:sz w:val="22"/>
          <w:szCs w:val="22"/>
        </w:rPr>
      </w:pPr>
      <w:r w:rsidRPr="00257D30">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257D30" w:rsidRDefault="008D38DE" w:rsidP="008D38DE">
      <w:pPr>
        <w:spacing w:after="200" w:line="276" w:lineRule="auto"/>
        <w:ind w:firstLine="426"/>
        <w:jc w:val="both"/>
        <w:rPr>
          <w:sz w:val="22"/>
          <w:szCs w:val="22"/>
        </w:rPr>
      </w:pPr>
      <w:r w:rsidRPr="00257D30">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257D30"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257D30">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257D30"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257D30">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257D30"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257D30">
        <w:rPr>
          <w:sz w:val="22"/>
          <w:szCs w:val="22"/>
        </w:rPr>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257D30"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257D30">
        <w:rPr>
          <w:sz w:val="22"/>
          <w:szCs w:val="22"/>
        </w:rPr>
        <w:t xml:space="preserve"> В течение 2 (двух) календарных дней после окончания выполнения работ вывезти из </w:t>
      </w:r>
      <w:r w:rsidR="00760C12" w:rsidRPr="00257D30">
        <w:rPr>
          <w:sz w:val="22"/>
          <w:szCs w:val="22"/>
        </w:rPr>
        <w:t xml:space="preserve">помещений </w:t>
      </w:r>
      <w:r w:rsidR="00760C12" w:rsidRPr="00257D30">
        <w:rPr>
          <w:sz w:val="22"/>
          <w:szCs w:val="22"/>
        </w:rPr>
        <w:lastRenderedPageBreak/>
        <w:t>Заказчика</w:t>
      </w:r>
      <w:r w:rsidRPr="00257D30">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257D30"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257D30">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257D30" w:rsidRDefault="008D38DE" w:rsidP="008D38DE">
      <w:pPr>
        <w:spacing w:after="200" w:line="276" w:lineRule="auto"/>
        <w:ind w:firstLine="426"/>
        <w:jc w:val="both"/>
        <w:rPr>
          <w:b/>
          <w:sz w:val="22"/>
          <w:szCs w:val="22"/>
        </w:rPr>
      </w:pPr>
      <w:r w:rsidRPr="00257D30">
        <w:rPr>
          <w:b/>
          <w:sz w:val="22"/>
          <w:szCs w:val="22"/>
        </w:rPr>
        <w:t>2.9. Требования к результатам работ:</w:t>
      </w:r>
    </w:p>
    <w:p w:rsidR="008D38DE" w:rsidRPr="00257D30" w:rsidRDefault="008D38DE" w:rsidP="008D38DE">
      <w:pPr>
        <w:widowControl w:val="0"/>
        <w:spacing w:after="200" w:line="276" w:lineRule="auto"/>
        <w:ind w:firstLine="426"/>
        <w:jc w:val="both"/>
        <w:rPr>
          <w:color w:val="000000"/>
          <w:sz w:val="22"/>
          <w:szCs w:val="22"/>
        </w:rPr>
      </w:pPr>
      <w:r w:rsidRPr="00257D30">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257D30" w:rsidRDefault="008D38DE" w:rsidP="008D38DE">
      <w:pPr>
        <w:widowControl w:val="0"/>
        <w:spacing w:after="200" w:line="276" w:lineRule="auto"/>
        <w:ind w:firstLine="426"/>
        <w:jc w:val="both"/>
        <w:rPr>
          <w:color w:val="000000"/>
          <w:sz w:val="22"/>
          <w:szCs w:val="22"/>
        </w:rPr>
      </w:pPr>
      <w:r w:rsidRPr="00257D30">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257D30" w:rsidRDefault="008D38DE" w:rsidP="008D38DE">
      <w:pPr>
        <w:widowControl w:val="0"/>
        <w:spacing w:after="200" w:line="276" w:lineRule="auto"/>
        <w:ind w:firstLine="426"/>
        <w:jc w:val="both"/>
        <w:rPr>
          <w:color w:val="000000"/>
          <w:kern w:val="2"/>
          <w:sz w:val="22"/>
          <w:szCs w:val="22"/>
        </w:rPr>
      </w:pPr>
      <w:r w:rsidRPr="00257D30">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257D30" w:rsidRDefault="008D38DE" w:rsidP="008D38DE">
      <w:pPr>
        <w:widowControl w:val="0"/>
        <w:tabs>
          <w:tab w:val="left" w:pos="720"/>
        </w:tabs>
        <w:spacing w:after="200" w:line="276" w:lineRule="auto"/>
        <w:ind w:firstLine="426"/>
        <w:jc w:val="both"/>
        <w:rPr>
          <w:color w:val="000000"/>
          <w:sz w:val="22"/>
          <w:szCs w:val="22"/>
        </w:rPr>
      </w:pPr>
      <w:r w:rsidRPr="00257D30">
        <w:rPr>
          <w:color w:val="000000"/>
          <w:sz w:val="22"/>
          <w:szCs w:val="22"/>
        </w:rPr>
        <w:t>Сдать Заказчику полностью законченную работу по акту о приемке выполненных работ.</w:t>
      </w:r>
    </w:p>
    <w:p w:rsidR="008D38DE" w:rsidRPr="00257D30" w:rsidRDefault="008D38DE" w:rsidP="008D38DE">
      <w:pPr>
        <w:widowControl w:val="0"/>
        <w:spacing w:after="200" w:line="276" w:lineRule="auto"/>
        <w:ind w:firstLine="426"/>
        <w:jc w:val="both"/>
        <w:rPr>
          <w:color w:val="000000"/>
          <w:sz w:val="22"/>
          <w:szCs w:val="22"/>
        </w:rPr>
      </w:pPr>
      <w:r w:rsidRPr="00257D30">
        <w:rPr>
          <w:color w:val="000000"/>
          <w:sz w:val="22"/>
          <w:szCs w:val="22"/>
        </w:rPr>
        <w:t xml:space="preserve">Обеспечить присутствие уполномоченного представителя Исполнителя при сдаче-приёмке работ. </w:t>
      </w:r>
    </w:p>
    <w:p w:rsidR="008D38DE" w:rsidRPr="00257D30" w:rsidRDefault="008D38DE" w:rsidP="008D38DE">
      <w:pPr>
        <w:widowControl w:val="0"/>
        <w:tabs>
          <w:tab w:val="left" w:pos="0"/>
        </w:tabs>
        <w:spacing w:after="200" w:line="276" w:lineRule="auto"/>
        <w:ind w:firstLine="426"/>
        <w:rPr>
          <w:sz w:val="22"/>
          <w:szCs w:val="22"/>
        </w:rPr>
      </w:pPr>
      <w:r w:rsidRPr="00257D30">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257D30" w:rsidRDefault="008D38DE" w:rsidP="00257D30">
      <w:pPr>
        <w:widowControl w:val="0"/>
        <w:tabs>
          <w:tab w:val="left" w:pos="0"/>
        </w:tabs>
        <w:spacing w:line="276" w:lineRule="auto"/>
        <w:ind w:firstLine="426"/>
        <w:rPr>
          <w:sz w:val="22"/>
          <w:szCs w:val="22"/>
        </w:rPr>
      </w:pPr>
      <w:bookmarkStart w:id="29" w:name="_Hlk202954639"/>
      <w:r w:rsidRPr="00257D30">
        <w:rPr>
          <w:sz w:val="22"/>
          <w:szCs w:val="22"/>
        </w:rPr>
        <w:t>- журнал производства работ</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кабельный журнал</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схема прокладки кабелей</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акт проверки сопротивления изоляции кабеля</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xml:space="preserve">- акт проверки сопротивления электрооборудования </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акты скрытых работ;</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акт выполненных работ (КС-2);</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справка о стоимости выполненных работ и затрат (КС-3);</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счет (счет-фактура);</w:t>
      </w:r>
    </w:p>
    <w:p w:rsidR="008D38DE" w:rsidRPr="00257D30" w:rsidRDefault="008D38DE" w:rsidP="00257D30">
      <w:pPr>
        <w:widowControl w:val="0"/>
        <w:tabs>
          <w:tab w:val="left" w:pos="0"/>
        </w:tabs>
        <w:spacing w:line="276" w:lineRule="auto"/>
        <w:ind w:firstLine="426"/>
        <w:rPr>
          <w:sz w:val="22"/>
          <w:szCs w:val="22"/>
        </w:rPr>
      </w:pPr>
      <w:r w:rsidRPr="00257D30">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257D30" w:rsidRDefault="008D38DE" w:rsidP="00257D30">
      <w:pPr>
        <w:shd w:val="clear" w:color="auto" w:fill="FFFFFF"/>
        <w:spacing w:line="276" w:lineRule="auto"/>
        <w:ind w:firstLine="426"/>
        <w:rPr>
          <w:color w:val="000000"/>
          <w:sz w:val="22"/>
          <w:szCs w:val="22"/>
        </w:rPr>
      </w:pPr>
      <w:r w:rsidRPr="00257D30">
        <w:rPr>
          <w:sz w:val="22"/>
          <w:szCs w:val="22"/>
        </w:rPr>
        <w:t>-</w:t>
      </w:r>
      <w:r w:rsidRPr="00257D30">
        <w:rPr>
          <w:color w:val="000000"/>
          <w:sz w:val="22"/>
          <w:szCs w:val="22"/>
        </w:rPr>
        <w:t xml:space="preserve"> иная исполнительная документация по требованию Заказчика.</w:t>
      </w:r>
      <w:bookmarkEnd w:id="29"/>
    </w:p>
    <w:p w:rsidR="008D38DE" w:rsidRPr="00257D30" w:rsidRDefault="008D38DE" w:rsidP="00257D30">
      <w:pPr>
        <w:spacing w:before="240" w:after="200" w:line="276" w:lineRule="auto"/>
        <w:ind w:firstLine="426"/>
        <w:jc w:val="both"/>
        <w:rPr>
          <w:b/>
          <w:sz w:val="22"/>
          <w:szCs w:val="22"/>
        </w:rPr>
      </w:pPr>
      <w:r w:rsidRPr="00257D30">
        <w:rPr>
          <w:b/>
          <w:sz w:val="22"/>
          <w:szCs w:val="22"/>
        </w:rPr>
        <w:t>2.10. Гарантийные требования:</w:t>
      </w:r>
    </w:p>
    <w:p w:rsidR="008D38DE" w:rsidRPr="00257D30" w:rsidRDefault="008D38DE" w:rsidP="008D38DE">
      <w:pPr>
        <w:shd w:val="clear" w:color="auto" w:fill="FFFFFF"/>
        <w:spacing w:after="200" w:line="276" w:lineRule="auto"/>
        <w:ind w:firstLine="426"/>
        <w:rPr>
          <w:sz w:val="22"/>
          <w:szCs w:val="22"/>
        </w:rPr>
      </w:pPr>
      <w:r w:rsidRPr="00257D30">
        <w:rPr>
          <w:color w:val="000000"/>
          <w:sz w:val="22"/>
          <w:szCs w:val="22"/>
        </w:rPr>
        <w:t xml:space="preserve">Гарантийный срок на выполненную по договору работу должен составлять не менее </w:t>
      </w:r>
      <w:r w:rsidRPr="00257D30">
        <w:rPr>
          <w:b/>
          <w:color w:val="000000"/>
          <w:sz w:val="22"/>
          <w:szCs w:val="22"/>
        </w:rPr>
        <w:t>36 месяцев</w:t>
      </w:r>
      <w:r w:rsidRPr="00257D30">
        <w:rPr>
          <w:color w:val="000000"/>
          <w:sz w:val="22"/>
          <w:szCs w:val="22"/>
        </w:rPr>
        <w:t xml:space="preserve"> со дня подписания акта о приемке выполненных работ по форме КС-2.</w:t>
      </w:r>
    </w:p>
    <w:p w:rsidR="008D38DE" w:rsidRPr="00257D30" w:rsidRDefault="008D38DE" w:rsidP="008D38DE">
      <w:pPr>
        <w:shd w:val="clear" w:color="auto" w:fill="FFFFFF"/>
        <w:spacing w:after="200" w:line="276" w:lineRule="auto"/>
        <w:ind w:firstLine="426"/>
        <w:rPr>
          <w:color w:val="000000"/>
          <w:sz w:val="22"/>
          <w:szCs w:val="22"/>
        </w:rPr>
      </w:pPr>
      <w:r w:rsidRPr="00257D30">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257D30" w:rsidRDefault="008D38DE" w:rsidP="008D38DE">
      <w:pPr>
        <w:spacing w:after="200" w:line="276" w:lineRule="auto"/>
        <w:ind w:firstLine="426"/>
        <w:contextualSpacing/>
        <w:rPr>
          <w:b/>
          <w:sz w:val="22"/>
          <w:szCs w:val="22"/>
        </w:rPr>
      </w:pPr>
      <w:r w:rsidRPr="00257D30">
        <w:rPr>
          <w:sz w:val="22"/>
          <w:szCs w:val="22"/>
        </w:rPr>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257D30" w:rsidRDefault="008D38DE" w:rsidP="008D38DE">
      <w:pPr>
        <w:spacing w:after="200" w:line="276" w:lineRule="auto"/>
        <w:ind w:firstLine="426"/>
        <w:rPr>
          <w:sz w:val="22"/>
          <w:szCs w:val="22"/>
        </w:rPr>
      </w:pPr>
      <w:r w:rsidRPr="00257D30">
        <w:rPr>
          <w:sz w:val="22"/>
          <w:szCs w:val="22"/>
        </w:rPr>
        <w:lastRenderedPageBreak/>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запросе предложений</w:t>
      </w:r>
      <w:r w:rsidR="00257D30">
        <w:rPr>
          <w:b/>
        </w:rPr>
        <w:t xml:space="preserve"> </w:t>
      </w:r>
      <w:r w:rsidRPr="004F1EC6">
        <w:rPr>
          <w:b/>
        </w:rPr>
        <w:t>и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792937">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w:t>
      </w:r>
      <w:r w:rsidR="009F6455">
        <w:rPr>
          <w:color w:val="000000"/>
          <w:sz w:val="24"/>
          <w:szCs w:val="24"/>
          <w:lang w:eastAsia="ru-RU" w:bidi="ru-RU"/>
        </w:rPr>
        <w:t xml:space="preserve"> </w:t>
      </w:r>
      <w:r w:rsidR="001A637B" w:rsidRPr="001A637B">
        <w:rPr>
          <w:color w:val="000000"/>
          <w:sz w:val="24"/>
          <w:szCs w:val="24"/>
          <w:lang w:eastAsia="ru-RU" w:bidi="ru-RU"/>
        </w:rPr>
        <w:t>и №5</w:t>
      </w:r>
      <w:r w:rsidR="009F6455">
        <w:rPr>
          <w:color w:val="000000"/>
          <w:sz w:val="24"/>
          <w:szCs w:val="24"/>
          <w:lang w:eastAsia="ru-RU" w:bidi="ru-RU"/>
        </w:rPr>
        <w:t xml:space="preserve"> </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Pr="00953608" w:rsidRDefault="005C24B1" w:rsidP="005C24B1">
      <w:pPr>
        <w:ind w:firstLine="709"/>
        <w:contextualSpacing/>
        <w:jc w:val="center"/>
        <w:rPr>
          <w:b/>
          <w:iCs/>
          <w:sz w:val="26"/>
          <w:szCs w:val="26"/>
        </w:rPr>
      </w:pP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w:t>
      </w:r>
      <w:r>
        <w:rPr>
          <w:sz w:val="26"/>
          <w:szCs w:val="26"/>
        </w:rPr>
        <w:lastRenderedPageBreak/>
        <w:t xml:space="preserve">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соответствует следующим требованиям, установленным</w:t>
      </w:r>
      <w:r w:rsidR="00BD2C81">
        <w:t xml:space="preserve"> </w:t>
      </w:r>
      <w:r w:rsidR="00B37B04">
        <w:t>закупочной</w:t>
      </w:r>
      <w:r>
        <w:t xml:space="preserve"> документацией</w:t>
      </w:r>
      <w:r w:rsidRPr="00625679">
        <w:t>, а именно:</w:t>
      </w:r>
    </w:p>
    <w:p w:rsidR="00CC5FD1" w:rsidRPr="00625679" w:rsidRDefault="00CC5FD1" w:rsidP="00CC5FD1">
      <w:pPr>
        <w:tabs>
          <w:tab w:val="left" w:pos="1134"/>
        </w:tabs>
        <w:ind w:firstLine="851"/>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CC5FD1">
      <w:pPr>
        <w:tabs>
          <w:tab w:val="left" w:pos="1134"/>
        </w:tabs>
        <w:ind w:firstLine="851"/>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CC5FD1">
      <w:pPr>
        <w:tabs>
          <w:tab w:val="left" w:pos="1134"/>
        </w:tabs>
        <w:ind w:firstLine="851"/>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CC5FD1">
      <w:r w:rsidRPr="00625679">
        <w:t xml:space="preserve">              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CC5FD1">
      <w:pPr>
        <w:rPr>
          <w:bCs/>
        </w:rPr>
      </w:pPr>
    </w:p>
    <w:p w:rsidR="00CC5FD1" w:rsidRDefault="00CC5FD1" w:rsidP="00CC5FD1">
      <w:pPr>
        <w:shd w:val="clear" w:color="auto" w:fill="FFFFFF"/>
        <w:autoSpaceDE w:val="0"/>
        <w:autoSpaceDN w:val="0"/>
        <w:adjustRightInd w:val="0"/>
        <w:rPr>
          <w:szCs w:val="26"/>
        </w:rPr>
      </w:pPr>
      <w:r>
        <w:rPr>
          <w:szCs w:val="26"/>
          <w:shd w:val="clear" w:color="auto" w:fill="FFFFFF"/>
        </w:rPr>
        <w:t xml:space="preserve">               </w:t>
      </w: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CC5FD1">
      <w:pPr>
        <w:shd w:val="clear" w:color="auto" w:fill="FFFFFF"/>
        <w:autoSpaceDE w:val="0"/>
        <w:autoSpaceDN w:val="0"/>
        <w:adjustRightInd w:val="0"/>
        <w:rPr>
          <w:szCs w:val="26"/>
        </w:rPr>
      </w:pPr>
      <w:r>
        <w:rPr>
          <w:szCs w:val="26"/>
        </w:rPr>
        <w:t xml:space="preserve">              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Pr="00AF0C8B">
        <w:rPr>
          <w:szCs w:val="26"/>
        </w:rPr>
        <w:t xml:space="preserve">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30" w:name="_Toc468964241"/>
      <w:bookmarkStart w:id="31" w:name="_Toc4752196"/>
      <w:bookmarkStart w:id="32" w:name="_Toc121388849"/>
      <w:bookmarkStart w:id="33"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30"/>
      <w:bookmarkEnd w:id="31"/>
      <w:bookmarkEnd w:id="32"/>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BD2C81">
            <w:pPr>
              <w:widowControl w:val="0"/>
              <w:ind w:left="186" w:right="215"/>
              <w:rPr>
                <w:color w:val="000000"/>
                <w:sz w:val="20"/>
                <w:szCs w:val="20"/>
                <w:lang w:bidi="ru-RU"/>
              </w:rPr>
            </w:pPr>
            <w:r w:rsidRPr="008C67C3">
              <w:rPr>
                <w:color w:val="000000"/>
                <w:sz w:val="20"/>
                <w:szCs w:val="20"/>
                <w:lang w:bidi="ru-RU"/>
              </w:rPr>
              <w:t xml:space="preserve">Цена договора прописывается в </w:t>
            </w:r>
            <w:r w:rsidR="00BD2C81">
              <w:rPr>
                <w:color w:val="000000"/>
                <w:sz w:val="20"/>
                <w:szCs w:val="20"/>
                <w:lang w:bidi="ru-RU"/>
              </w:rPr>
              <w:t>заявке на участие в закупке</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292CA6" w:rsidRPr="00BC734D" w:rsidRDefault="00292CA6" w:rsidP="00292CA6">
            <w:pPr>
              <w:autoSpaceDN w:val="0"/>
              <w:rPr>
                <w:sz w:val="20"/>
                <w:szCs w:val="20"/>
              </w:rPr>
            </w:pPr>
            <w:r w:rsidRPr="00BC734D">
              <w:rPr>
                <w:sz w:val="20"/>
                <w:szCs w:val="20"/>
              </w:rPr>
              <w:t xml:space="preserve">Оценивается исходя из данных, представленных участником закупки в </w:t>
            </w:r>
            <w:r w:rsidRPr="00292CA6">
              <w:rPr>
                <w:sz w:val="20"/>
                <w:szCs w:val="20"/>
              </w:rPr>
              <w:t>соответствии 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292CA6" w:rsidRPr="00BC734D" w:rsidRDefault="00292CA6" w:rsidP="00292CA6">
            <w:pPr>
              <w:autoSpaceDN w:val="0"/>
              <w:rPr>
                <w:sz w:val="20"/>
                <w:szCs w:val="20"/>
              </w:rPr>
            </w:pPr>
          </w:p>
          <w:p w:rsidR="00292CA6" w:rsidRPr="00BC734D" w:rsidRDefault="00292CA6" w:rsidP="00292CA6">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292CA6" w:rsidRPr="00BC734D" w:rsidRDefault="00292CA6" w:rsidP="00292CA6">
            <w:pPr>
              <w:widowControl w:val="0"/>
              <w:autoSpaceDE w:val="0"/>
              <w:autoSpaceDN w:val="0"/>
              <w:adjustRightInd w:val="0"/>
              <w:jc w:val="both"/>
              <w:rPr>
                <w:sz w:val="20"/>
                <w:szCs w:val="20"/>
              </w:rPr>
            </w:pPr>
          </w:p>
          <w:p w:rsidR="00292CA6" w:rsidRPr="00BC734D" w:rsidRDefault="00292CA6" w:rsidP="00292CA6">
            <w:pPr>
              <w:widowControl w:val="0"/>
              <w:autoSpaceDE w:val="0"/>
              <w:autoSpaceDN w:val="0"/>
              <w:adjustRightInd w:val="0"/>
              <w:jc w:val="both"/>
              <w:rPr>
                <w:sz w:val="20"/>
                <w:szCs w:val="20"/>
              </w:rPr>
            </w:pPr>
            <w:r w:rsidRPr="00292CA6">
              <w:rPr>
                <w:sz w:val="20"/>
                <w:szCs w:val="20"/>
                <w:highlight w:val="yellow"/>
              </w:rPr>
              <w:t xml:space="preserve">100 баллов – есть опыт выполнения </w:t>
            </w:r>
            <w:r w:rsidRPr="00292CA6">
              <w:rPr>
                <w:bCs/>
                <w:sz w:val="20"/>
                <w:szCs w:val="20"/>
                <w:highlight w:val="yellow"/>
              </w:rPr>
              <w:t>аналогичных работ</w:t>
            </w:r>
            <w:r>
              <w:rPr>
                <w:bCs/>
                <w:sz w:val="20"/>
                <w:szCs w:val="20"/>
                <w:highlight w:val="yellow"/>
              </w:rPr>
              <w:t xml:space="preserve"> </w:t>
            </w:r>
            <w:r w:rsidRPr="00292CA6">
              <w:rPr>
                <w:sz w:val="20"/>
                <w:szCs w:val="20"/>
                <w:highlight w:val="yellow"/>
              </w:rPr>
              <w:t>(выполнение работ по монтажу охранно-пожарной и тревожной сигнализации, видеонаблюдения, СКУД)</w:t>
            </w:r>
            <w:r w:rsidRPr="00292CA6">
              <w:rPr>
                <w:bCs/>
                <w:sz w:val="20"/>
                <w:szCs w:val="20"/>
                <w:highlight w:val="yellow"/>
              </w:rPr>
              <w:t xml:space="preserve"> </w:t>
            </w:r>
            <w:r w:rsidRPr="00292CA6">
              <w:rPr>
                <w:sz w:val="20"/>
                <w:szCs w:val="20"/>
                <w:highlight w:val="yellow"/>
              </w:rPr>
              <w:t>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292CA6" w:rsidRPr="00BC734D" w:rsidRDefault="00292CA6" w:rsidP="00292CA6">
            <w:pPr>
              <w:widowControl w:val="0"/>
              <w:autoSpaceDE w:val="0"/>
              <w:autoSpaceDN w:val="0"/>
              <w:adjustRightInd w:val="0"/>
              <w:jc w:val="both"/>
              <w:rPr>
                <w:b/>
                <w:sz w:val="22"/>
                <w:szCs w:val="22"/>
              </w:rPr>
            </w:pPr>
          </w:p>
          <w:p w:rsidR="00292CA6" w:rsidRPr="00BC734D" w:rsidRDefault="00292CA6" w:rsidP="00292CA6">
            <w:pPr>
              <w:widowControl w:val="0"/>
              <w:autoSpaceDE w:val="0"/>
              <w:autoSpaceDN w:val="0"/>
              <w:adjustRightInd w:val="0"/>
              <w:jc w:val="both"/>
              <w:rPr>
                <w:b/>
                <w:sz w:val="22"/>
                <w:szCs w:val="22"/>
              </w:rPr>
            </w:pPr>
            <w:r w:rsidRPr="00BC734D">
              <w:rPr>
                <w:sz w:val="20"/>
                <w:szCs w:val="20"/>
              </w:rPr>
              <w:t>Если из текста документов, подтверждающих исполнение договора, невозможно установить факт выполнения работ</w:t>
            </w:r>
            <w:bookmarkStart w:id="34" w:name="_Hlk202952059"/>
            <w:r w:rsidRPr="00BC734D">
              <w:rPr>
                <w:sz w:val="20"/>
                <w:szCs w:val="20"/>
              </w:rPr>
              <w:t>/оказания услуг</w:t>
            </w:r>
            <w:bookmarkEnd w:id="34"/>
            <w:r w:rsidRPr="00BC734D">
              <w:rPr>
                <w:sz w:val="20"/>
                <w:szCs w:val="20"/>
              </w:rPr>
              <w:t xml:space="preserve">,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292CA6" w:rsidRPr="00BC734D" w:rsidRDefault="00292CA6" w:rsidP="00292CA6">
            <w:pPr>
              <w:widowControl w:val="0"/>
              <w:autoSpaceDE w:val="0"/>
              <w:autoSpaceDN w:val="0"/>
              <w:adjustRightInd w:val="0"/>
              <w:jc w:val="both"/>
              <w:rPr>
                <w:sz w:val="20"/>
                <w:szCs w:val="20"/>
              </w:rPr>
            </w:pPr>
          </w:p>
          <w:p w:rsidR="00A25B77" w:rsidRPr="008C67C3" w:rsidRDefault="00292CA6" w:rsidP="00292CA6">
            <w:pPr>
              <w:ind w:firstLine="387"/>
              <w:rPr>
                <w:b/>
                <w:bCs/>
                <w:color w:val="000000"/>
                <w:sz w:val="20"/>
                <w:szCs w:val="20"/>
                <w:lang w:bidi="ru-RU"/>
              </w:rPr>
            </w:pPr>
            <w:r w:rsidRPr="00BC734D">
              <w:rPr>
                <w:sz w:val="20"/>
                <w:szCs w:val="20"/>
              </w:rPr>
              <w:t xml:space="preserve">Для расчета рейтинга Заявки по критерию «Квалификация участника закупки – опыт выполнения </w:t>
            </w:r>
            <w:r>
              <w:rPr>
                <w:sz w:val="20"/>
                <w:szCs w:val="20"/>
              </w:rPr>
              <w:t>аналогичных</w:t>
            </w:r>
            <w:r w:rsidRPr="00BC734D">
              <w:rPr>
                <w:sz w:val="20"/>
                <w:szCs w:val="20"/>
              </w:rPr>
              <w:t xml:space="preserve"> работ/оказания услуг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w:t>
            </w:r>
            <w:r w:rsidRPr="008C67C3">
              <w:rPr>
                <w:color w:val="000000"/>
                <w:sz w:val="20"/>
                <w:szCs w:val="20"/>
              </w:rPr>
              <w:lastRenderedPageBreak/>
              <w:t>необходимого для оказания слуг, являющейся 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33"/>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CD" w:rsidRDefault="007A0BCD">
      <w:r>
        <w:separator/>
      </w:r>
    </w:p>
  </w:endnote>
  <w:endnote w:type="continuationSeparator" w:id="0">
    <w:p w:rsidR="007A0BCD" w:rsidRDefault="007A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ermin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CD" w:rsidRDefault="007A0BCD">
      <w:r>
        <w:separator/>
      </w:r>
    </w:p>
  </w:footnote>
  <w:footnote w:type="continuationSeparator" w:id="0">
    <w:p w:rsidR="007A0BCD" w:rsidRDefault="007A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A6" w:rsidRDefault="007A0BCD">
    <w:pPr>
      <w:pStyle w:val="aff0"/>
      <w:jc w:val="center"/>
    </w:pPr>
    <w:r>
      <w:fldChar w:fldCharType="begin"/>
    </w:r>
    <w:r>
      <w:instrText>PAGE   \* MERGEFORMAT</w:instrText>
    </w:r>
    <w:r>
      <w:fldChar w:fldCharType="separate"/>
    </w:r>
    <w:r w:rsidR="00292CA6">
      <w:rPr>
        <w:noProof/>
      </w:rPr>
      <w:t>16</w:t>
    </w:r>
    <w:r>
      <w:rPr>
        <w:noProof/>
      </w:rPr>
      <w:fldChar w:fldCharType="end"/>
    </w:r>
  </w:p>
  <w:p w:rsidR="00292CA6" w:rsidRDefault="00292CA6">
    <w:pPr>
      <w:pStyle w:val="aff0"/>
    </w:pPr>
  </w:p>
  <w:p w:rsidR="00292CA6" w:rsidRDefault="00292C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A6" w:rsidRDefault="007A0BCD">
    <w:pPr>
      <w:pStyle w:val="aff0"/>
      <w:jc w:val="center"/>
    </w:pPr>
    <w:r>
      <w:fldChar w:fldCharType="begin"/>
    </w:r>
    <w:r>
      <w:instrText>PAGE   \* MERGEFORMAT</w:instrText>
    </w:r>
    <w:r>
      <w:fldChar w:fldCharType="separate"/>
    </w:r>
    <w:r w:rsidR="00D15CE2">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6">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1">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3">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38"/>
  </w:num>
  <w:num w:numId="4">
    <w:abstractNumId w:val="32"/>
  </w:num>
  <w:num w:numId="5">
    <w:abstractNumId w:val="24"/>
  </w:num>
  <w:num w:numId="6">
    <w:abstractNumId w:val="23"/>
  </w:num>
  <w:num w:numId="7">
    <w:abstractNumId w:val="12"/>
  </w:num>
  <w:num w:numId="8">
    <w:abstractNumId w:val="20"/>
  </w:num>
  <w:num w:numId="9">
    <w:abstractNumId w:val="34"/>
  </w:num>
  <w:num w:numId="10">
    <w:abstractNumId w:val="36"/>
  </w:num>
  <w:num w:numId="11">
    <w:abstractNumId w:val="6"/>
  </w:num>
  <w:num w:numId="12">
    <w:abstractNumId w:val="45"/>
  </w:num>
  <w:num w:numId="13">
    <w:abstractNumId w:val="14"/>
  </w:num>
  <w:num w:numId="14">
    <w:abstractNumId w:val="42"/>
  </w:num>
  <w:num w:numId="15">
    <w:abstractNumId w:val="41"/>
  </w:num>
  <w:num w:numId="16">
    <w:abstractNumId w:val="17"/>
  </w:num>
  <w:num w:numId="17">
    <w:abstractNumId w:val="18"/>
  </w:num>
  <w:num w:numId="18">
    <w:abstractNumId w:val="22"/>
  </w:num>
  <w:num w:numId="19">
    <w:abstractNumId w:val="10"/>
  </w:num>
  <w:num w:numId="20">
    <w:abstractNumId w:val="43"/>
  </w:num>
  <w:num w:numId="21">
    <w:abstractNumId w:val="37"/>
  </w:num>
  <w:num w:numId="22">
    <w:abstractNumId w:val="21"/>
  </w:num>
  <w:num w:numId="23">
    <w:abstractNumId w:val="31"/>
  </w:num>
  <w:num w:numId="24">
    <w:abstractNumId w:val="39"/>
  </w:num>
  <w:num w:numId="25">
    <w:abstractNumId w:val="7"/>
  </w:num>
  <w:num w:numId="26">
    <w:abstractNumId w:val="19"/>
  </w:num>
  <w:num w:numId="27">
    <w:abstractNumId w:val="30"/>
  </w:num>
  <w:num w:numId="28">
    <w:abstractNumId w:val="13"/>
  </w:num>
  <w:num w:numId="29">
    <w:abstractNumId w:val="8"/>
  </w:num>
  <w:num w:numId="30">
    <w:abstractNumId w:val="35"/>
  </w:num>
  <w:num w:numId="31">
    <w:abstractNumId w:val="40"/>
  </w:num>
  <w:num w:numId="32">
    <w:abstractNumId w:val="25"/>
  </w:num>
  <w:num w:numId="33">
    <w:abstractNumId w:val="15"/>
  </w:num>
  <w:num w:numId="34">
    <w:abstractNumId w:val="27"/>
  </w:num>
  <w:num w:numId="35">
    <w:abstractNumId w:val="26"/>
  </w:num>
  <w:num w:numId="36">
    <w:abstractNumId w:val="44"/>
  </w:num>
  <w:num w:numId="37">
    <w:abstractNumId w:val="33"/>
  </w:num>
  <w:num w:numId="38">
    <w:abstractNumId w:val="29"/>
  </w:num>
  <w:num w:numId="39">
    <w:abstractNumId w:val="9"/>
  </w:num>
  <w:num w:numId="40">
    <w:abstractNumId w:val="47"/>
  </w:num>
  <w:num w:numId="41">
    <w:abstractNumId w:val="16"/>
  </w:num>
  <w:num w:numId="42">
    <w:abstractNumId w:val="11"/>
  </w:num>
  <w:num w:numId="43">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E6B40"/>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57D30"/>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2CA6"/>
    <w:rsid w:val="002937FD"/>
    <w:rsid w:val="00295373"/>
    <w:rsid w:val="00295454"/>
    <w:rsid w:val="002956C4"/>
    <w:rsid w:val="00296AC5"/>
    <w:rsid w:val="002A0628"/>
    <w:rsid w:val="002A26DA"/>
    <w:rsid w:val="002A4266"/>
    <w:rsid w:val="002B1061"/>
    <w:rsid w:val="002B2874"/>
    <w:rsid w:val="002B30F8"/>
    <w:rsid w:val="002B3B91"/>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35D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C7D0F"/>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7735B"/>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11D1"/>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0D8F"/>
    <w:rsid w:val="00633791"/>
    <w:rsid w:val="006352CA"/>
    <w:rsid w:val="0063596D"/>
    <w:rsid w:val="006376E1"/>
    <w:rsid w:val="00641770"/>
    <w:rsid w:val="00642D56"/>
    <w:rsid w:val="00643244"/>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00D4"/>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2937"/>
    <w:rsid w:val="00794808"/>
    <w:rsid w:val="00795FE9"/>
    <w:rsid w:val="00796169"/>
    <w:rsid w:val="0079670A"/>
    <w:rsid w:val="007A0BCD"/>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1832"/>
    <w:rsid w:val="008620DC"/>
    <w:rsid w:val="00862D3A"/>
    <w:rsid w:val="008632D4"/>
    <w:rsid w:val="00863A38"/>
    <w:rsid w:val="00867AA3"/>
    <w:rsid w:val="00867B48"/>
    <w:rsid w:val="008704D8"/>
    <w:rsid w:val="008756DA"/>
    <w:rsid w:val="008760D5"/>
    <w:rsid w:val="0087622E"/>
    <w:rsid w:val="008774E4"/>
    <w:rsid w:val="008811BA"/>
    <w:rsid w:val="0088234C"/>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1788"/>
    <w:rsid w:val="008C2220"/>
    <w:rsid w:val="008C3D7C"/>
    <w:rsid w:val="008C3F15"/>
    <w:rsid w:val="008C633D"/>
    <w:rsid w:val="008C67B0"/>
    <w:rsid w:val="008C67C3"/>
    <w:rsid w:val="008C7A0A"/>
    <w:rsid w:val="008D0BF8"/>
    <w:rsid w:val="008D2003"/>
    <w:rsid w:val="008D38DE"/>
    <w:rsid w:val="008D3A13"/>
    <w:rsid w:val="008D573F"/>
    <w:rsid w:val="008D624D"/>
    <w:rsid w:val="008D79DF"/>
    <w:rsid w:val="008E012E"/>
    <w:rsid w:val="008E201D"/>
    <w:rsid w:val="008E2213"/>
    <w:rsid w:val="008E5FBF"/>
    <w:rsid w:val="008E729E"/>
    <w:rsid w:val="008F0074"/>
    <w:rsid w:val="008F1768"/>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45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77377"/>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7A9"/>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2C81"/>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5E8F"/>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A02"/>
    <w:rsid w:val="00CB43B2"/>
    <w:rsid w:val="00CB4B7C"/>
    <w:rsid w:val="00CB5783"/>
    <w:rsid w:val="00CB7EDB"/>
    <w:rsid w:val="00CB7F2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141"/>
    <w:rsid w:val="00CF0FD5"/>
    <w:rsid w:val="00CF145A"/>
    <w:rsid w:val="00CF157C"/>
    <w:rsid w:val="00CF15F9"/>
    <w:rsid w:val="00CF2181"/>
    <w:rsid w:val="00CF24D4"/>
    <w:rsid w:val="00CF38CC"/>
    <w:rsid w:val="00CF3B75"/>
    <w:rsid w:val="00CF418A"/>
    <w:rsid w:val="00CF6515"/>
    <w:rsid w:val="00CF7D55"/>
    <w:rsid w:val="00D00BB4"/>
    <w:rsid w:val="00D055D5"/>
    <w:rsid w:val="00D05A05"/>
    <w:rsid w:val="00D066AF"/>
    <w:rsid w:val="00D07BF0"/>
    <w:rsid w:val="00D15CE2"/>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13AC"/>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A1B"/>
    <w:rsid w:val="00E07B1C"/>
    <w:rsid w:val="00E102A8"/>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32"/>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xl65">
    <w:name w:val="xl65"/>
    <w:basedOn w:val="a"/>
    <w:rsid w:val="00630D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630D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68">
    <w:name w:val="xl68"/>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style>
  <w:style w:type="paragraph" w:customStyle="1" w:styleId="xl69">
    <w:name w:val="xl69"/>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0">
    <w:name w:val="xl70"/>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1">
    <w:name w:val="xl71"/>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2">
    <w:name w:val="xl72"/>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3">
    <w:name w:val="xl73"/>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4">
    <w:name w:val="xl74"/>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5">
    <w:name w:val="xl75"/>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6">
    <w:name w:val="xl76"/>
    <w:basedOn w:val="a"/>
    <w:rsid w:val="00630D8F"/>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top"/>
    </w:pPr>
  </w:style>
  <w:style w:type="paragraph" w:customStyle="1" w:styleId="xl77">
    <w:name w:val="xl77"/>
    <w:basedOn w:val="a"/>
    <w:rsid w:val="00630D8F"/>
    <w:pPr>
      <w:spacing w:before="100" w:beforeAutospacing="1" w:after="100" w:afterAutospacing="1"/>
      <w:textAlignment w:val="top"/>
    </w:pPr>
  </w:style>
  <w:style w:type="paragraph" w:customStyle="1" w:styleId="xl78">
    <w:name w:val="xl78"/>
    <w:basedOn w:val="a"/>
    <w:rsid w:val="00630D8F"/>
    <w:pPr>
      <w:spacing w:before="100" w:beforeAutospacing="1" w:after="100" w:afterAutospacing="1"/>
      <w:jc w:val="center"/>
      <w:textAlignment w:val="top"/>
    </w:pPr>
    <w:rPr>
      <w:b/>
      <w:bCs/>
    </w:rPr>
  </w:style>
  <w:style w:type="paragraph" w:customStyle="1" w:styleId="xl79">
    <w:name w:val="xl79"/>
    <w:basedOn w:val="a"/>
    <w:rsid w:val="00630D8F"/>
    <w:pPr>
      <w:spacing w:before="100" w:beforeAutospacing="1" w:after="100" w:afterAutospacing="1"/>
      <w:jc w:val="center"/>
      <w:textAlignment w:val="top"/>
    </w:pPr>
  </w:style>
  <w:style w:type="paragraph" w:customStyle="1" w:styleId="xl80">
    <w:name w:val="xl80"/>
    <w:basedOn w:val="a"/>
    <w:rsid w:val="00630D8F"/>
    <w:pPr>
      <w:spacing w:before="100" w:beforeAutospacing="1" w:after="100" w:afterAutospacing="1"/>
      <w:textAlignment w:val="top"/>
    </w:pPr>
    <w:rPr>
      <w:b/>
      <w:bCs/>
      <w:u w:val="single"/>
    </w:rPr>
  </w:style>
  <w:style w:type="paragraph" w:customStyle="1" w:styleId="xl81">
    <w:name w:val="xl81"/>
    <w:basedOn w:val="a"/>
    <w:rsid w:val="00630D8F"/>
    <w:pPr>
      <w:spacing w:before="100" w:beforeAutospacing="1" w:after="100" w:afterAutospacing="1"/>
      <w:textAlignment w:val="top"/>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381288864">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4.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5.xml><?xml version="1.0" encoding="utf-8"?>
<ds:datastoreItem xmlns:ds="http://schemas.openxmlformats.org/officeDocument/2006/customXml" ds:itemID="{AFACA679-D79E-4A38-B84F-977082AA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25525</Words>
  <Characters>145493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170677</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4</cp:revision>
  <cp:lastPrinted>2025-02-19T09:58:00Z</cp:lastPrinted>
  <dcterms:created xsi:type="dcterms:W3CDTF">2025-07-09T08:35:00Z</dcterms:created>
  <dcterms:modified xsi:type="dcterms:W3CDTF">2025-07-09T09:54:00Z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